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D3" w:rsidRPr="00FF6B32" w:rsidRDefault="00F379D3" w:rsidP="00F379D3">
      <w:pPr>
        <w:autoSpaceDE w:val="0"/>
        <w:autoSpaceDN w:val="0"/>
        <w:adjustRightInd w:val="0"/>
        <w:jc w:val="center"/>
        <w:rPr>
          <w:b/>
          <w:bCs/>
        </w:rPr>
      </w:pPr>
      <w:r w:rsidRPr="00FF6B32">
        <w:rPr>
          <w:b/>
          <w:bCs/>
        </w:rPr>
        <w:t>Раздел 2. Градостроительное зонирование и градостроительные регламенты</w:t>
      </w:r>
    </w:p>
    <w:p w:rsidR="00F379D3" w:rsidRPr="00FF6B32" w:rsidRDefault="00F379D3" w:rsidP="00F379D3">
      <w:pPr>
        <w:pStyle w:val="ConsPlusNormal"/>
        <w:widowControl/>
        <w:ind w:firstLine="0"/>
        <w:jc w:val="center"/>
        <w:rPr>
          <w:rFonts w:ascii="Times New Roman" w:hAnsi="Times New Roman" w:cs="Times New Roman"/>
          <w:b/>
          <w:bCs/>
          <w:sz w:val="24"/>
          <w:szCs w:val="24"/>
        </w:rPr>
      </w:pPr>
    </w:p>
    <w:p w:rsidR="00F379D3" w:rsidRPr="00FF6B32" w:rsidRDefault="00F379D3" w:rsidP="00F379D3">
      <w:pPr>
        <w:pStyle w:val="ConsPlusNormal"/>
        <w:widowControl/>
        <w:ind w:firstLine="0"/>
        <w:jc w:val="center"/>
        <w:rPr>
          <w:rFonts w:ascii="Times New Roman" w:hAnsi="Times New Roman" w:cs="Times New Roman"/>
          <w:b/>
          <w:sz w:val="24"/>
          <w:szCs w:val="24"/>
        </w:rPr>
      </w:pPr>
      <w:r w:rsidRPr="00FF6B32">
        <w:rPr>
          <w:rFonts w:ascii="Times New Roman" w:hAnsi="Times New Roman" w:cs="Times New Roman"/>
          <w:b/>
          <w:bCs/>
          <w:sz w:val="24"/>
          <w:szCs w:val="24"/>
        </w:rPr>
        <w:t>Глава 7. Положение о порядке градостроительного зонирования и о применении градостроительных регламентов</w:t>
      </w:r>
    </w:p>
    <w:p w:rsidR="00F379D3" w:rsidRPr="00FF6B32" w:rsidRDefault="00F379D3" w:rsidP="00F379D3">
      <w:pPr>
        <w:autoSpaceDE w:val="0"/>
        <w:autoSpaceDN w:val="0"/>
        <w:adjustRightInd w:val="0"/>
        <w:rPr>
          <w:bCs/>
        </w:rPr>
      </w:pPr>
    </w:p>
    <w:p w:rsidR="00F379D3" w:rsidRDefault="00F379D3" w:rsidP="00F379D3">
      <w:pPr>
        <w:pStyle w:val="ConsPlusNormal"/>
        <w:widowControl/>
        <w:ind w:firstLine="540"/>
        <w:jc w:val="both"/>
        <w:rPr>
          <w:rFonts w:ascii="Times New Roman" w:hAnsi="Times New Roman" w:cs="Times New Roman"/>
          <w:b/>
          <w:bCs/>
          <w:iCs/>
          <w:sz w:val="24"/>
          <w:szCs w:val="24"/>
        </w:rPr>
      </w:pPr>
      <w:r w:rsidRPr="00FF6B32">
        <w:rPr>
          <w:rFonts w:ascii="Times New Roman" w:hAnsi="Times New Roman" w:cs="Times New Roman"/>
          <w:b/>
          <w:bCs/>
          <w:iCs/>
          <w:sz w:val="24"/>
          <w:szCs w:val="24"/>
        </w:rPr>
        <w:t xml:space="preserve">Статья 14. Территориальные зоны, установленные для </w:t>
      </w:r>
      <w:r w:rsidRPr="00FF6B32">
        <w:rPr>
          <w:rFonts w:ascii="Times New Roman" w:hAnsi="Times New Roman" w:cs="Times New Roman"/>
          <w:b/>
          <w:sz w:val="24"/>
          <w:szCs w:val="24"/>
        </w:rPr>
        <w:t xml:space="preserve">Шарашенского </w:t>
      </w:r>
      <w:r w:rsidRPr="00FF6B32">
        <w:rPr>
          <w:rFonts w:ascii="Times New Roman" w:hAnsi="Times New Roman" w:cs="Times New Roman"/>
          <w:b/>
          <w:bCs/>
          <w:iCs/>
          <w:sz w:val="24"/>
          <w:szCs w:val="24"/>
        </w:rPr>
        <w:t>сельского поселения</w:t>
      </w:r>
    </w:p>
    <w:p w:rsidR="00F379D3" w:rsidRPr="00FF6B32" w:rsidRDefault="00F379D3" w:rsidP="00F379D3">
      <w:pPr>
        <w:pStyle w:val="ConsPlusNormal"/>
        <w:widowControl/>
        <w:ind w:firstLine="540"/>
        <w:jc w:val="both"/>
        <w:rPr>
          <w:rFonts w:ascii="Times New Roman" w:hAnsi="Times New Roman" w:cs="Times New Roman"/>
          <w:b/>
          <w:bCs/>
          <w:iCs/>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F379D3" w:rsidRPr="00FF6B32" w:rsidRDefault="00F379D3" w:rsidP="00F379D3">
      <w:pPr>
        <w:pStyle w:val="ConsPlusNormal"/>
        <w:widowControl/>
        <w:ind w:firstLine="540"/>
        <w:jc w:val="right"/>
        <w:rPr>
          <w:rFonts w:ascii="Times New Roman" w:hAnsi="Times New Roman" w:cs="Times New Roman"/>
          <w:sz w:val="24"/>
          <w:szCs w:val="24"/>
        </w:rPr>
      </w:pPr>
      <w:r w:rsidRPr="00FF6B32">
        <w:rPr>
          <w:rFonts w:ascii="Times New Roman" w:hAnsi="Times New Roman" w:cs="Times New Roman"/>
          <w:sz w:val="24"/>
          <w:szCs w:val="24"/>
        </w:rPr>
        <w:t>Таблица 1</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8085"/>
      </w:tblGrid>
      <w:tr w:rsidR="00F379D3" w:rsidRPr="00405B30" w:rsidTr="00CA1067">
        <w:trPr>
          <w:trHeight w:val="230"/>
        </w:trPr>
        <w:tc>
          <w:tcPr>
            <w:tcW w:w="1980" w:type="dxa"/>
            <w:tcBorders>
              <w:top w:val="single" w:sz="1" w:space="0" w:color="000000"/>
              <w:left w:val="single" w:sz="1" w:space="0" w:color="000000"/>
              <w:bottom w:val="single" w:sz="1" w:space="0" w:color="000000"/>
            </w:tcBorders>
          </w:tcPr>
          <w:p w:rsidR="00F379D3" w:rsidRPr="004C1E66" w:rsidRDefault="00F379D3" w:rsidP="00CA1067">
            <w:pPr>
              <w:pStyle w:val="ae"/>
              <w:snapToGrid w:val="0"/>
              <w:jc w:val="center"/>
            </w:pPr>
            <w:r w:rsidRPr="004C1E66">
              <w:t>Код территориальной зоны</w:t>
            </w:r>
          </w:p>
        </w:tc>
        <w:tc>
          <w:tcPr>
            <w:tcW w:w="8085" w:type="dxa"/>
            <w:tcBorders>
              <w:top w:val="single" w:sz="1" w:space="0" w:color="000000"/>
              <w:left w:val="single" w:sz="1" w:space="0" w:color="000000"/>
              <w:bottom w:val="single" w:sz="1" w:space="0" w:color="000000"/>
              <w:right w:val="single" w:sz="1" w:space="0" w:color="000000"/>
            </w:tcBorders>
          </w:tcPr>
          <w:p w:rsidR="00F379D3" w:rsidRPr="004C1E66" w:rsidRDefault="00F379D3" w:rsidP="00CA1067">
            <w:pPr>
              <w:pStyle w:val="ae"/>
              <w:snapToGrid w:val="0"/>
              <w:ind w:left="560" w:right="5"/>
            </w:pPr>
            <w:r w:rsidRPr="004C1E66">
              <w:t>Виды и состав территориальных зон</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pStyle w:val="ae"/>
              <w:snapToGrid w:val="0"/>
              <w:jc w:val="center"/>
            </w:pPr>
          </w:p>
        </w:tc>
        <w:tc>
          <w:tcPr>
            <w:tcW w:w="8085" w:type="dxa"/>
            <w:tcBorders>
              <w:left w:val="single" w:sz="1" w:space="0" w:color="000000"/>
              <w:bottom w:val="single" w:sz="1" w:space="0" w:color="000000"/>
              <w:right w:val="single" w:sz="1" w:space="0" w:color="000000"/>
            </w:tcBorders>
          </w:tcPr>
          <w:p w:rsidR="00F379D3" w:rsidRPr="004C1E66" w:rsidRDefault="00F379D3" w:rsidP="00CA1067">
            <w:pPr>
              <w:pStyle w:val="ae"/>
              <w:snapToGrid w:val="0"/>
              <w:ind w:left="560" w:right="5"/>
              <w:rPr>
                <w:b/>
              </w:rPr>
            </w:pPr>
            <w:r w:rsidRPr="004C1E66">
              <w:rPr>
                <w:b/>
              </w:rPr>
              <w:t>Жилые зоны (Ж)</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ind w:right="105"/>
              <w:jc w:val="center"/>
              <w:rPr>
                <w:color w:val="000000"/>
              </w:rPr>
            </w:pPr>
            <w:r w:rsidRPr="004C1E66">
              <w:rPr>
                <w:color w:val="000000"/>
              </w:rPr>
              <w:t xml:space="preserve">  Ж 1</w:t>
            </w:r>
          </w:p>
        </w:tc>
        <w:tc>
          <w:tcPr>
            <w:tcW w:w="8085" w:type="dxa"/>
            <w:tcBorders>
              <w:left w:val="single" w:sz="1" w:space="0" w:color="000000"/>
              <w:bottom w:val="single" w:sz="1" w:space="0" w:color="000000"/>
              <w:right w:val="single" w:sz="1" w:space="0" w:color="000000"/>
            </w:tcBorders>
          </w:tcPr>
          <w:p w:rsidR="00F379D3" w:rsidRPr="004C1E66" w:rsidRDefault="00F379D3" w:rsidP="00CA1067">
            <w:r w:rsidRPr="004C1E66">
              <w:t xml:space="preserve">Зона застройки малоэтажными индивидуальными жилыми домами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tabs>
                <w:tab w:val="left" w:pos="5400"/>
                <w:tab w:val="left" w:pos="6840"/>
              </w:tabs>
              <w:snapToGrid w:val="0"/>
              <w:spacing w:before="120"/>
              <w:ind w:left="360" w:hanging="360"/>
              <w:jc w:val="center"/>
              <w:rPr>
                <w:color w:val="000000"/>
              </w:rPr>
            </w:pPr>
            <w:r w:rsidRPr="004C1E66">
              <w:rPr>
                <w:color w:val="000000"/>
              </w:rPr>
              <w:t>Ж 2</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ind w:left="10"/>
              <w:rPr>
                <w:color w:val="000000"/>
              </w:rPr>
            </w:pPr>
            <w:r w:rsidRPr="004C1E66">
              <w:rPr>
                <w:color w:val="000000"/>
              </w:rPr>
              <w:t>Зона застройки объектами дошкольного, начального и среднего общего образования</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tabs>
                <w:tab w:val="left" w:pos="5400"/>
                <w:tab w:val="left" w:pos="6840"/>
              </w:tabs>
              <w:snapToGrid w:val="0"/>
              <w:spacing w:before="120"/>
              <w:ind w:left="360" w:hanging="360"/>
              <w:jc w:val="center"/>
            </w:pPr>
            <w:r w:rsidRPr="004C1E66">
              <w:t>Ж 3</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ind w:left="10"/>
              <w:rPr>
                <w:color w:val="FF0000"/>
              </w:rPr>
            </w:pPr>
            <w:r w:rsidRPr="004C1E66">
              <w:t xml:space="preserve">Зона застройки многоквартирными жилыми домами до 5-ти этажей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ind w:left="10"/>
              <w:jc w:val="center"/>
            </w:pP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ind w:left="10" w:firstLine="507"/>
              <w:rPr>
                <w:b/>
              </w:rPr>
            </w:pPr>
            <w:r w:rsidRPr="004C1E66">
              <w:rPr>
                <w:b/>
              </w:rPr>
              <w:t>Зоны общественно-делового назначения (Д)</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ind w:left="10"/>
              <w:jc w:val="center"/>
            </w:pPr>
            <w:r w:rsidRPr="004C1E66">
              <w:t>Д1</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ind w:left="10"/>
            </w:pPr>
            <w:r w:rsidRPr="004C1E66">
              <w:t>Зона застройки объектами общественно-делового назначения</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ind w:left="10"/>
              <w:jc w:val="center"/>
            </w:pPr>
            <w:r w:rsidRPr="004C1E66">
              <w:t>Д 2</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ind w:left="10"/>
            </w:pPr>
            <w:r w:rsidRPr="004C1E66">
              <w:t xml:space="preserve">Зона застройки объектами дошкольного, начального и среднего общего образования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pStyle w:val="ae"/>
              <w:snapToGrid w:val="0"/>
              <w:jc w:val="center"/>
            </w:pP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ind w:firstLine="540"/>
              <w:rPr>
                <w:b/>
              </w:rPr>
            </w:pPr>
            <w:r w:rsidRPr="004C1E66">
              <w:rPr>
                <w:b/>
              </w:rPr>
              <w:t>Рекреационные зоны (Р)</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keepNext/>
              <w:snapToGrid w:val="0"/>
              <w:jc w:val="center"/>
            </w:pPr>
            <w:r w:rsidRPr="004C1E66">
              <w:t>Р 1</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pPr>
            <w:r w:rsidRPr="004C1E66">
              <w:t xml:space="preserve">Зона парков, скверов, садов, бульваров, пляжей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keepNext/>
              <w:snapToGrid w:val="0"/>
              <w:jc w:val="center"/>
            </w:pPr>
            <w:r w:rsidRPr="004C1E66">
              <w:t>Р 2</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pPr>
            <w:r w:rsidRPr="004C1E66">
              <w:t>Зона объектов спортивно-оздоровительного назначения</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keepNext/>
              <w:snapToGrid w:val="0"/>
              <w:jc w:val="center"/>
            </w:pP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ind w:firstLine="517"/>
              <w:rPr>
                <w:b/>
              </w:rPr>
            </w:pPr>
            <w:r w:rsidRPr="004C1E66">
              <w:rPr>
                <w:b/>
              </w:rPr>
              <w:t>Зоны производственного назначения (П)</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keepNext/>
              <w:snapToGrid w:val="0"/>
              <w:jc w:val="center"/>
            </w:pPr>
            <w:r w:rsidRPr="004C1E66">
              <w:t>П 1</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pPr>
            <w:r w:rsidRPr="004C1E66">
              <w:t xml:space="preserve">Зона объектов производственного назначения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keepNext/>
              <w:snapToGrid w:val="0"/>
              <w:jc w:val="center"/>
            </w:pPr>
            <w:r w:rsidRPr="004C1E66">
              <w:t>П 2</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pPr>
            <w:r w:rsidRPr="004C1E66">
              <w:t>Зона объектов инженерной инфраструктуры</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pStyle w:val="ae"/>
              <w:snapToGrid w:val="0"/>
              <w:jc w:val="center"/>
            </w:pP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ind w:firstLine="540"/>
              <w:rPr>
                <w:b/>
              </w:rPr>
            </w:pPr>
            <w:r w:rsidRPr="004C1E66">
              <w:rPr>
                <w:b/>
              </w:rPr>
              <w:t>Зоны сельскохозяйственного назначения (СХ)</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pStyle w:val="ac"/>
              <w:tabs>
                <w:tab w:val="clear" w:pos="4677"/>
                <w:tab w:val="clear" w:pos="9355"/>
              </w:tabs>
              <w:snapToGrid w:val="0"/>
              <w:ind w:left="-25" w:right="5" w:hanging="45"/>
              <w:jc w:val="center"/>
            </w:pPr>
            <w:r w:rsidRPr="004C1E66">
              <w:t>СХ 1</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pStyle w:val="ac"/>
              <w:tabs>
                <w:tab w:val="clear" w:pos="4677"/>
                <w:tab w:val="clear" w:pos="9355"/>
              </w:tabs>
              <w:snapToGrid w:val="0"/>
            </w:pPr>
            <w:r w:rsidRPr="004C1E66">
              <w:t xml:space="preserve">Зона объектов сельскохозяйственного назначения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pStyle w:val="ac"/>
              <w:tabs>
                <w:tab w:val="clear" w:pos="4677"/>
                <w:tab w:val="clear" w:pos="9355"/>
              </w:tabs>
              <w:snapToGrid w:val="0"/>
              <w:ind w:left="-25" w:right="5" w:hanging="45"/>
              <w:jc w:val="center"/>
            </w:pPr>
            <w:r w:rsidRPr="004C1E66">
              <w:t>СХ 2</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pStyle w:val="ac"/>
              <w:tabs>
                <w:tab w:val="clear" w:pos="4677"/>
                <w:tab w:val="clear" w:pos="9355"/>
              </w:tabs>
              <w:snapToGrid w:val="0"/>
            </w:pPr>
            <w:r w:rsidRPr="004C1E66">
              <w:t xml:space="preserve">Зона производственных </w:t>
            </w:r>
            <w:r>
              <w:t xml:space="preserve">и коммунально-складских </w:t>
            </w:r>
            <w:r w:rsidRPr="004C1E66">
              <w:t xml:space="preserve">объектов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pStyle w:val="ac"/>
              <w:tabs>
                <w:tab w:val="clear" w:pos="4677"/>
                <w:tab w:val="clear" w:pos="9355"/>
              </w:tabs>
              <w:snapToGrid w:val="0"/>
              <w:ind w:left="-25" w:right="5" w:hanging="45"/>
              <w:jc w:val="center"/>
            </w:pPr>
            <w:r w:rsidRPr="004C1E66">
              <w:t>СХ 3</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pStyle w:val="ac"/>
              <w:tabs>
                <w:tab w:val="clear" w:pos="4677"/>
                <w:tab w:val="clear" w:pos="9355"/>
              </w:tabs>
              <w:snapToGrid w:val="0"/>
            </w:pPr>
            <w:r w:rsidRPr="004C1E66">
              <w:t xml:space="preserve">Зона объектов сельскохозяйственного назначения </w:t>
            </w:r>
          </w:p>
        </w:tc>
      </w:tr>
      <w:tr w:rsidR="00F379D3" w:rsidRPr="00405B30" w:rsidTr="00CA1067">
        <w:trPr>
          <w:trHeight w:val="230"/>
        </w:trPr>
        <w:tc>
          <w:tcPr>
            <w:tcW w:w="1980" w:type="dxa"/>
            <w:tcBorders>
              <w:top w:val="single" w:sz="4" w:space="0" w:color="auto"/>
              <w:left w:val="single" w:sz="1" w:space="0" w:color="000000"/>
              <w:bottom w:val="single" w:sz="1" w:space="0" w:color="000000"/>
            </w:tcBorders>
          </w:tcPr>
          <w:p w:rsidR="00F379D3" w:rsidRPr="004C1E66" w:rsidRDefault="00F379D3" w:rsidP="00CA1067">
            <w:pPr>
              <w:pStyle w:val="ae"/>
              <w:snapToGrid w:val="0"/>
              <w:jc w:val="center"/>
            </w:pPr>
          </w:p>
        </w:tc>
        <w:tc>
          <w:tcPr>
            <w:tcW w:w="8085" w:type="dxa"/>
            <w:tcBorders>
              <w:top w:val="single" w:sz="4" w:space="0" w:color="auto"/>
              <w:left w:val="single" w:sz="1" w:space="0" w:color="000000"/>
              <w:bottom w:val="single" w:sz="1" w:space="0" w:color="000000"/>
              <w:right w:val="single" w:sz="1" w:space="0" w:color="000000"/>
            </w:tcBorders>
          </w:tcPr>
          <w:p w:rsidR="00F379D3" w:rsidRPr="004C1E66" w:rsidRDefault="00F379D3" w:rsidP="00CA1067">
            <w:pPr>
              <w:snapToGrid w:val="0"/>
              <w:ind w:firstLine="540"/>
              <w:rPr>
                <w:b/>
              </w:rPr>
            </w:pPr>
            <w:r w:rsidRPr="004C1E66">
              <w:rPr>
                <w:b/>
              </w:rPr>
              <w:t>Зоны специального назначения (С)</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jc w:val="center"/>
            </w:pPr>
            <w:r w:rsidRPr="004C1E66">
              <w:t>С 1</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pPr>
            <w:r w:rsidRPr="004C1E66">
              <w:t xml:space="preserve">Зона кладбищ  </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jc w:val="center"/>
            </w:pPr>
            <w:r w:rsidRPr="004C1E66">
              <w:t>С 2</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pPr>
            <w:r w:rsidRPr="004C1E66">
              <w:t>Зона озеленений территорий специального назначения</w:t>
            </w:r>
          </w:p>
        </w:tc>
      </w:tr>
      <w:tr w:rsidR="00F379D3" w:rsidRPr="00405B30"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jc w:val="center"/>
            </w:pPr>
            <w:r w:rsidRPr="004C1E66">
              <w:t>С 3</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snapToGrid w:val="0"/>
            </w:pPr>
            <w:r w:rsidRPr="004C1E66">
              <w:t>Зона озелененных территорий специального назначения</w:t>
            </w:r>
          </w:p>
        </w:tc>
      </w:tr>
      <w:tr w:rsidR="00F379D3" w:rsidRPr="00FF6B32" w:rsidTr="00CA1067">
        <w:trPr>
          <w:trHeight w:val="230"/>
        </w:trPr>
        <w:tc>
          <w:tcPr>
            <w:tcW w:w="1980" w:type="dxa"/>
            <w:tcBorders>
              <w:left w:val="single" w:sz="1" w:space="0" w:color="000000"/>
              <w:bottom w:val="single" w:sz="1" w:space="0" w:color="000000"/>
            </w:tcBorders>
          </w:tcPr>
          <w:p w:rsidR="00F379D3" w:rsidRPr="004C1E66" w:rsidRDefault="00F379D3" w:rsidP="00CA1067">
            <w:pPr>
              <w:snapToGrid w:val="0"/>
              <w:jc w:val="center"/>
            </w:pPr>
            <w:r w:rsidRPr="004C1E66">
              <w:t>С 4</w:t>
            </w:r>
          </w:p>
        </w:tc>
        <w:tc>
          <w:tcPr>
            <w:tcW w:w="8085" w:type="dxa"/>
            <w:tcBorders>
              <w:left w:val="single" w:sz="1" w:space="0" w:color="000000"/>
              <w:bottom w:val="single" w:sz="1" w:space="0" w:color="000000"/>
              <w:right w:val="single" w:sz="1" w:space="0" w:color="000000"/>
            </w:tcBorders>
          </w:tcPr>
          <w:p w:rsidR="00F379D3" w:rsidRPr="004C1E66" w:rsidRDefault="00F379D3" w:rsidP="00CA1067">
            <w:pPr>
              <w:keepNext/>
              <w:snapToGrid w:val="0"/>
            </w:pPr>
            <w:r w:rsidRPr="004C1E66">
              <w:t>Зона объектов специального назначения</w:t>
            </w:r>
          </w:p>
        </w:tc>
      </w:tr>
    </w:tbl>
    <w:p w:rsidR="00F379D3" w:rsidRPr="00FF6B32" w:rsidRDefault="00F379D3" w:rsidP="00F379D3">
      <w:pPr>
        <w:pStyle w:val="ConsPlusNormal"/>
        <w:widowControl/>
        <w:ind w:firstLine="540"/>
        <w:jc w:val="right"/>
        <w:rPr>
          <w:rFonts w:ascii="Times New Roman" w:hAnsi="Times New Roman" w:cs="Times New Roman"/>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Границы территориальных зон установлены по:</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красным линиям;</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границам земельных участков;</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4) естественным границам природных объектов;</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lastRenderedPageBreak/>
        <w:t>5) иным границам.</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населенных пунктов Шарашенского сельского поселения определенным цветом и буквенно-цифровым кодом.</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F379D3" w:rsidRPr="00FF6B32" w:rsidRDefault="00F379D3" w:rsidP="00F379D3">
      <w:pPr>
        <w:autoSpaceDE w:val="0"/>
        <w:autoSpaceDN w:val="0"/>
        <w:adjustRightInd w:val="0"/>
        <w:rPr>
          <w:rStyle w:val="af6"/>
          <w:i w:val="0"/>
        </w:rPr>
      </w:pPr>
    </w:p>
    <w:p w:rsidR="00F379D3" w:rsidRPr="009D75DF" w:rsidRDefault="00F379D3" w:rsidP="00F379D3">
      <w:pPr>
        <w:ind w:firstLine="570"/>
        <w:jc w:val="both"/>
        <w:rPr>
          <w:b/>
          <w:bCs/>
        </w:rPr>
      </w:pPr>
      <w:r w:rsidRPr="009D75DF">
        <w:rPr>
          <w:b/>
          <w:bCs/>
        </w:rPr>
        <w:t>Статья 15. Общие требования в части видов разрешенного использования земельных участков и объектов капитального строительства</w:t>
      </w:r>
    </w:p>
    <w:p w:rsidR="00F379D3" w:rsidRPr="009D75DF" w:rsidRDefault="00F379D3" w:rsidP="00F379D3">
      <w:pPr>
        <w:ind w:firstLine="545"/>
        <w:jc w:val="both"/>
        <w:rPr>
          <w:b/>
        </w:rPr>
      </w:pPr>
    </w:p>
    <w:p w:rsidR="00F379D3" w:rsidRPr="00FF6B32" w:rsidRDefault="00F379D3" w:rsidP="00F379D3">
      <w:pPr>
        <w:ind w:firstLine="559"/>
        <w:jc w:val="both"/>
      </w:pPr>
      <w:r w:rsidRPr="00FF6B32">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F379D3" w:rsidRPr="00FF6B32" w:rsidRDefault="00F379D3" w:rsidP="00F379D3">
      <w:pPr>
        <w:ind w:firstLine="559"/>
        <w:jc w:val="both"/>
      </w:pPr>
      <w:r w:rsidRPr="00FF6B32">
        <w:t xml:space="preserve">1) основные виды разрешенного использования; </w:t>
      </w:r>
    </w:p>
    <w:p w:rsidR="00F379D3" w:rsidRPr="00FF6B32" w:rsidRDefault="00F379D3" w:rsidP="00F379D3">
      <w:pPr>
        <w:ind w:firstLine="559"/>
        <w:jc w:val="both"/>
      </w:pPr>
      <w:r w:rsidRPr="00FF6B32">
        <w:t xml:space="preserve">2) условно разрешенные виды использования; </w:t>
      </w:r>
    </w:p>
    <w:p w:rsidR="00F379D3" w:rsidRPr="00FF6B32" w:rsidRDefault="00F379D3" w:rsidP="00F379D3">
      <w:pPr>
        <w:ind w:firstLine="559"/>
        <w:jc w:val="both"/>
      </w:pPr>
      <w:r w:rsidRPr="00FF6B32">
        <w:t>3) вспомогательные виды разрешенного использования.</w:t>
      </w:r>
    </w:p>
    <w:p w:rsidR="00F379D3" w:rsidRPr="00FF6B32" w:rsidRDefault="00F379D3" w:rsidP="00F379D3">
      <w:pPr>
        <w:ind w:firstLine="559"/>
        <w:jc w:val="both"/>
      </w:pPr>
      <w:r w:rsidRPr="00FF6B32">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F379D3" w:rsidRPr="00FF6B32" w:rsidRDefault="00F379D3" w:rsidP="00F379D3">
      <w:pPr>
        <w:ind w:firstLine="559"/>
        <w:jc w:val="both"/>
      </w:pPr>
      <w:r w:rsidRPr="00FF6B32">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F379D3" w:rsidRPr="00FF6B32" w:rsidRDefault="00F379D3" w:rsidP="00F379D3">
      <w:pPr>
        <w:ind w:firstLine="559"/>
        <w:jc w:val="both"/>
      </w:pPr>
      <w:r w:rsidRPr="00FF6B32">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F379D3" w:rsidRPr="00FF6B32" w:rsidRDefault="00F379D3" w:rsidP="00F379D3">
      <w:pPr>
        <w:ind w:firstLine="559"/>
        <w:jc w:val="both"/>
      </w:pPr>
      <w:r w:rsidRPr="00FF6B32">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F379D3" w:rsidRPr="00FF6B32" w:rsidRDefault="00F379D3" w:rsidP="00F379D3">
      <w:pPr>
        <w:ind w:firstLine="559"/>
        <w:jc w:val="both"/>
      </w:pPr>
      <w:r w:rsidRPr="00FF6B32">
        <w:t>2) объекты культурного наследия относятся к разрешенным видам использования на территории всех зон;</w:t>
      </w:r>
    </w:p>
    <w:p w:rsidR="00F379D3" w:rsidRPr="00FF6B32" w:rsidRDefault="00F379D3" w:rsidP="00F379D3">
      <w:pPr>
        <w:ind w:firstLine="559"/>
        <w:jc w:val="both"/>
      </w:pPr>
      <w:r w:rsidRPr="00FF6B32">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F379D3" w:rsidRPr="00FF6B32" w:rsidRDefault="00F379D3" w:rsidP="00F379D3">
      <w:pPr>
        <w:ind w:firstLine="559"/>
        <w:jc w:val="both"/>
      </w:pPr>
      <w:r w:rsidRPr="00FF6B32">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F379D3" w:rsidRPr="00FF6B32" w:rsidRDefault="00F379D3" w:rsidP="00F379D3">
      <w:pPr>
        <w:ind w:firstLine="559"/>
        <w:jc w:val="both"/>
      </w:pPr>
      <w:r w:rsidRPr="00FF6B32">
        <w:t>5) размещение указанных объектов разрешается при соблюдении следующих условий:</w:t>
      </w:r>
    </w:p>
    <w:p w:rsidR="00F379D3" w:rsidRPr="00FF6B32" w:rsidRDefault="00F379D3" w:rsidP="00F379D3">
      <w:pPr>
        <w:ind w:firstLine="559"/>
        <w:jc w:val="both"/>
      </w:pPr>
      <w:r w:rsidRPr="00FF6B32">
        <w:t>а) выбор места размещения объектов должен осуществляться с учетом возможной реконструкции автомобильной дороги;</w:t>
      </w:r>
    </w:p>
    <w:p w:rsidR="00F379D3" w:rsidRPr="00FF6B32" w:rsidRDefault="00F379D3" w:rsidP="00F379D3">
      <w:pPr>
        <w:ind w:firstLine="559"/>
        <w:jc w:val="both"/>
      </w:pPr>
      <w:r w:rsidRPr="00FF6B32">
        <w:lastRenderedPageBreak/>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F379D3" w:rsidRPr="00FF6B32" w:rsidRDefault="00F379D3" w:rsidP="00F379D3">
      <w:pPr>
        <w:ind w:firstLine="559"/>
        <w:jc w:val="both"/>
      </w:pPr>
      <w:r w:rsidRPr="00FF6B32">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F379D3" w:rsidRPr="00FF6B32" w:rsidRDefault="00F379D3" w:rsidP="00F379D3">
      <w:pPr>
        <w:ind w:firstLine="559"/>
        <w:jc w:val="both"/>
      </w:pPr>
      <w:r w:rsidRPr="00FF6B32">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F379D3" w:rsidRPr="00FF6B32" w:rsidRDefault="00F379D3" w:rsidP="00F379D3">
      <w:pPr>
        <w:ind w:firstLine="559"/>
        <w:jc w:val="both"/>
      </w:pPr>
      <w:r w:rsidRPr="00FF6B32">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379D3" w:rsidRPr="00FF6B32" w:rsidRDefault="00F379D3" w:rsidP="00F379D3">
      <w:pPr>
        <w:ind w:firstLine="559"/>
        <w:jc w:val="both"/>
      </w:pPr>
      <w:r w:rsidRPr="00FF6B32">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F379D3" w:rsidRPr="00FF6B32" w:rsidRDefault="00F379D3" w:rsidP="00F379D3">
      <w:pPr>
        <w:ind w:firstLine="559"/>
        <w:jc w:val="both"/>
      </w:pPr>
      <w:r w:rsidRPr="00FF6B32">
        <w:t>в) объекты временного проживания, необходимые для функционирования основных и условно разрешенных, видов использования;</w:t>
      </w:r>
    </w:p>
    <w:p w:rsidR="00F379D3" w:rsidRPr="00FF6B32" w:rsidRDefault="00F379D3" w:rsidP="00F379D3">
      <w:pPr>
        <w:ind w:firstLine="559"/>
        <w:jc w:val="both"/>
      </w:pPr>
      <w:r w:rsidRPr="00FF6B32">
        <w:t xml:space="preserve">г) объекты коммунального хозяйства (электро-, водо-, газообеспечение,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F379D3" w:rsidRPr="00FF6B32" w:rsidRDefault="00F379D3" w:rsidP="00F379D3">
      <w:pPr>
        <w:ind w:firstLine="559"/>
        <w:jc w:val="both"/>
      </w:pPr>
      <w:r w:rsidRPr="00FF6B32">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F379D3" w:rsidRPr="00FF6B32" w:rsidRDefault="00F379D3" w:rsidP="00F379D3">
      <w:pPr>
        <w:ind w:firstLine="559"/>
        <w:jc w:val="both"/>
      </w:pPr>
      <w:r w:rsidRPr="00FF6B32">
        <w:t xml:space="preserve">е) благоустроенные, в том числе озелененные, детские площадки, площадки для отдыха, спортивных занятий; </w:t>
      </w:r>
    </w:p>
    <w:p w:rsidR="00F379D3" w:rsidRPr="00FF6B32" w:rsidRDefault="00F379D3" w:rsidP="00F379D3">
      <w:pPr>
        <w:ind w:firstLine="559"/>
        <w:jc w:val="both"/>
      </w:pPr>
      <w:r w:rsidRPr="00FF6B32">
        <w:t>ж) площадки хозяйственные, в том числе для мусоросборников;</w:t>
      </w:r>
    </w:p>
    <w:p w:rsidR="00F379D3" w:rsidRPr="00FF6B32" w:rsidRDefault="00F379D3" w:rsidP="00F379D3">
      <w:pPr>
        <w:ind w:firstLine="559"/>
        <w:jc w:val="both"/>
      </w:pPr>
      <w:r w:rsidRPr="00FF6B32">
        <w:t xml:space="preserve">з) общественные туалеты; </w:t>
      </w:r>
    </w:p>
    <w:p w:rsidR="00F379D3" w:rsidRPr="00FF6B32" w:rsidRDefault="00F379D3" w:rsidP="00F379D3">
      <w:pPr>
        <w:ind w:firstLine="559"/>
        <w:jc w:val="both"/>
      </w:pPr>
      <w:r w:rsidRPr="00FF6B32">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F379D3" w:rsidRPr="00FF6B32" w:rsidRDefault="00F379D3" w:rsidP="00F379D3">
      <w:pPr>
        <w:ind w:firstLine="559"/>
        <w:jc w:val="both"/>
      </w:pPr>
      <w:r w:rsidRPr="00FF6B32">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расположенных на территории соответствующего земельного участка;</w:t>
      </w:r>
    </w:p>
    <w:p w:rsidR="00F379D3" w:rsidRPr="00FF6B32" w:rsidRDefault="00F379D3" w:rsidP="00F379D3">
      <w:pPr>
        <w:ind w:firstLine="559"/>
        <w:jc w:val="both"/>
      </w:pPr>
      <w:r w:rsidRPr="00FF6B32">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w:t>
      </w:r>
    </w:p>
    <w:p w:rsidR="00F379D3" w:rsidRPr="00FF6B32" w:rsidRDefault="00F379D3" w:rsidP="00F379D3">
      <w:pPr>
        <w:ind w:firstLine="567"/>
        <w:jc w:val="both"/>
      </w:pPr>
      <w:r w:rsidRPr="00FF6B32">
        <w:t xml:space="preserve">6.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 </w:t>
      </w:r>
    </w:p>
    <w:p w:rsidR="00F379D3" w:rsidRPr="00FF6B32" w:rsidRDefault="00F379D3" w:rsidP="00F379D3">
      <w:pPr>
        <w:ind w:firstLine="567"/>
        <w:jc w:val="both"/>
      </w:pPr>
      <w:r w:rsidRPr="00FF6B32">
        <w:t xml:space="preserve">7.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кодексом Российской Федерации. </w:t>
      </w:r>
    </w:p>
    <w:p w:rsidR="00F379D3" w:rsidRPr="00FF6B32" w:rsidRDefault="00F379D3" w:rsidP="00F379D3">
      <w:pPr>
        <w:ind w:firstLine="567"/>
        <w:jc w:val="both"/>
      </w:pPr>
      <w:r w:rsidRPr="00FF6B32">
        <w:t xml:space="preserve">8.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w:t>
      </w:r>
      <w:r w:rsidRPr="00FF6B32">
        <w:lastRenderedPageBreak/>
        <w:t>разрешенным видам использования на территории всех зон при отсутствии норм законодательства, запрещающих их применение.</w:t>
      </w:r>
    </w:p>
    <w:p w:rsidR="00F379D3" w:rsidRPr="00FF6B32" w:rsidRDefault="00F379D3" w:rsidP="00F379D3">
      <w:pPr>
        <w:ind w:firstLine="567"/>
        <w:jc w:val="both"/>
      </w:pPr>
      <w:r w:rsidRPr="00FF6B32">
        <w:t>9.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расположенным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F379D3" w:rsidRPr="00FF6B32" w:rsidRDefault="00F379D3" w:rsidP="00F379D3">
      <w:pPr>
        <w:ind w:firstLine="567"/>
        <w:jc w:val="both"/>
      </w:pPr>
      <w:r w:rsidRPr="00FF6B32">
        <w:t>1) выбор места размещения объектов должен осуществляться с учетом возможной реконструкции автомобильной дороги;</w:t>
      </w:r>
    </w:p>
    <w:p w:rsidR="00F379D3" w:rsidRPr="00FF6B32" w:rsidRDefault="00F379D3" w:rsidP="00F379D3">
      <w:pPr>
        <w:ind w:firstLine="567"/>
        <w:jc w:val="both"/>
      </w:pPr>
      <w:r w:rsidRPr="00FF6B32">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F379D3" w:rsidRPr="00FF6B32" w:rsidRDefault="00F379D3" w:rsidP="00F379D3">
      <w:pPr>
        <w:ind w:firstLine="532"/>
        <w:rPr>
          <w:bCs/>
        </w:rPr>
      </w:pPr>
    </w:p>
    <w:p w:rsidR="00F379D3" w:rsidRPr="009D75DF" w:rsidRDefault="00F379D3" w:rsidP="00F379D3">
      <w:pPr>
        <w:ind w:firstLine="532"/>
        <w:jc w:val="both"/>
        <w:rPr>
          <w:b/>
          <w:bCs/>
        </w:rPr>
      </w:pPr>
      <w:r w:rsidRPr="009D75DF">
        <w:rPr>
          <w:b/>
          <w:bCs/>
        </w:rPr>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F379D3" w:rsidRPr="00FF6B32" w:rsidRDefault="00F379D3" w:rsidP="00F379D3">
      <w:pPr>
        <w:ind w:firstLine="532"/>
        <w:rPr>
          <w:bCs/>
        </w:rPr>
      </w:pPr>
    </w:p>
    <w:p w:rsidR="00F379D3" w:rsidRPr="00FF6B32" w:rsidRDefault="00F379D3" w:rsidP="00F379D3">
      <w:pPr>
        <w:ind w:firstLine="559"/>
        <w:jc w:val="both"/>
      </w:pPr>
      <w:r w:rsidRPr="00FF6B32">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F379D3" w:rsidRPr="00FF6B32" w:rsidRDefault="00F379D3" w:rsidP="00F379D3">
      <w:pPr>
        <w:jc w:val="both"/>
      </w:pPr>
      <w:r w:rsidRPr="00FF6B32">
        <w:t xml:space="preserve">        1) минимальные и (или) максимальные размеры земельных участков, в том числе их площадь;</w:t>
      </w:r>
    </w:p>
    <w:p w:rsidR="00F379D3" w:rsidRPr="00FF6B32" w:rsidRDefault="00F379D3" w:rsidP="00F379D3">
      <w:pPr>
        <w:jc w:val="both"/>
      </w:pPr>
      <w:r w:rsidRPr="00FF6B32">
        <w:t xml:space="preserve">        2) предельное количество этажей или предельная высота зданий, строений, сооружений;</w:t>
      </w:r>
    </w:p>
    <w:p w:rsidR="00F379D3" w:rsidRPr="00FF6B32" w:rsidRDefault="00F379D3" w:rsidP="00F379D3">
      <w:pPr>
        <w:jc w:val="both"/>
      </w:pPr>
      <w:r w:rsidRPr="00FF6B32">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379D3" w:rsidRPr="00FF6B32" w:rsidRDefault="00F379D3" w:rsidP="00F379D3">
      <w:pPr>
        <w:jc w:val="both"/>
      </w:pPr>
      <w:r w:rsidRPr="00FF6B32">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379D3" w:rsidRPr="00FF6B32" w:rsidRDefault="00F379D3" w:rsidP="00F379D3">
      <w:pPr>
        <w:jc w:val="both"/>
      </w:pPr>
      <w:r w:rsidRPr="00FF6B32">
        <w:t xml:space="preserve">        5) минимальная ширина вдоль фронта улицы;</w:t>
      </w:r>
    </w:p>
    <w:p w:rsidR="00F379D3" w:rsidRPr="00FF6B32" w:rsidRDefault="00F379D3" w:rsidP="00F379D3">
      <w:pPr>
        <w:jc w:val="both"/>
      </w:pPr>
      <w:r w:rsidRPr="00FF6B32">
        <w:t xml:space="preserve">        6) максимальные выступы за красную линию балконов, эркеров, козырьков;</w:t>
      </w:r>
    </w:p>
    <w:p w:rsidR="00F379D3" w:rsidRPr="00FF6B32" w:rsidRDefault="00F379D3" w:rsidP="00F379D3">
      <w:pPr>
        <w:ind w:firstLine="559"/>
        <w:jc w:val="both"/>
      </w:pPr>
      <w:r w:rsidRPr="00FF6B32">
        <w:t>7) максимальные выступы за красную линию ступеней и приямков;</w:t>
      </w:r>
    </w:p>
    <w:p w:rsidR="00F379D3" w:rsidRPr="00FF6B32" w:rsidRDefault="00F379D3" w:rsidP="00F379D3">
      <w:pPr>
        <w:ind w:firstLine="559"/>
        <w:jc w:val="both"/>
      </w:pPr>
      <w:r w:rsidRPr="00FF6B32">
        <w:t>8) максимальная общая площадь объектов нежилого назначения на территории земельных участков в границах зон жилой застройки;</w:t>
      </w:r>
    </w:p>
    <w:p w:rsidR="00F379D3" w:rsidRPr="00FF6B32" w:rsidRDefault="00F379D3" w:rsidP="00F379D3">
      <w:pPr>
        <w:ind w:firstLine="559"/>
        <w:jc w:val="both"/>
      </w:pPr>
      <w:r w:rsidRPr="00FF6B32">
        <w:t xml:space="preserve">9) минимальное количество машино-мест для хранения индивидуального автотранспорта на территории земельных участков; </w:t>
      </w:r>
    </w:p>
    <w:p w:rsidR="00F379D3" w:rsidRPr="00FF6B32" w:rsidRDefault="00F379D3" w:rsidP="00F379D3">
      <w:pPr>
        <w:ind w:firstLine="545"/>
        <w:jc w:val="both"/>
      </w:pPr>
      <w:r w:rsidRPr="00FF6B32">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F379D3" w:rsidRPr="00FF6B32" w:rsidRDefault="00F379D3" w:rsidP="00F379D3">
      <w:pPr>
        <w:ind w:firstLine="545"/>
        <w:jc w:val="both"/>
      </w:pPr>
      <w:r w:rsidRPr="00FF6B32">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F379D3" w:rsidRPr="00FF6B32" w:rsidRDefault="00F379D3" w:rsidP="00F379D3">
      <w:pPr>
        <w:ind w:firstLine="545"/>
        <w:jc w:val="both"/>
      </w:pPr>
      <w:r w:rsidRPr="00FF6B32">
        <w:t>1) выступы за красную линию балконов, эркеров, козырьков не допускаются более 2,0 метров и ниже 3,5 метров от уровня земли, тротуара;</w:t>
      </w:r>
    </w:p>
    <w:p w:rsidR="00F379D3" w:rsidRPr="00FF6B32" w:rsidRDefault="00F379D3" w:rsidP="00F379D3">
      <w:pPr>
        <w:ind w:firstLine="545"/>
        <w:jc w:val="both"/>
      </w:pPr>
      <w:r w:rsidRPr="00FF6B32">
        <w:t>2) общие требования в части максимальной высоты объектов капитального строительства:</w:t>
      </w:r>
    </w:p>
    <w:p w:rsidR="00F379D3" w:rsidRPr="00FF6B32" w:rsidRDefault="00F379D3" w:rsidP="00F379D3">
      <w:pPr>
        <w:ind w:firstLine="545"/>
        <w:jc w:val="both"/>
      </w:pPr>
      <w:r w:rsidRPr="00FF6B32">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F379D3" w:rsidRPr="00FF6B32" w:rsidRDefault="00F379D3" w:rsidP="00F379D3">
      <w:pPr>
        <w:ind w:firstLine="545"/>
        <w:jc w:val="both"/>
      </w:pPr>
      <w:r w:rsidRPr="00FF6B32">
        <w:t>4. Общие требования в части озеленения территории земельных участков:</w:t>
      </w:r>
    </w:p>
    <w:p w:rsidR="00F379D3" w:rsidRPr="00FF6B32" w:rsidRDefault="00F379D3" w:rsidP="00F379D3">
      <w:pPr>
        <w:ind w:firstLine="545"/>
        <w:jc w:val="both"/>
      </w:pPr>
      <w:r w:rsidRPr="00FF6B32">
        <w:lastRenderedPageBreak/>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F379D3" w:rsidRPr="00FF6B32" w:rsidRDefault="00F379D3" w:rsidP="00F379D3">
      <w:pPr>
        <w:ind w:firstLine="545"/>
        <w:jc w:val="both"/>
      </w:pPr>
      <w:r w:rsidRPr="00FF6B32">
        <w:t xml:space="preserve">2) озелененная территория земельного участка может быть оборудована: </w:t>
      </w:r>
    </w:p>
    <w:p w:rsidR="00F379D3" w:rsidRPr="00FF6B32" w:rsidRDefault="00F379D3" w:rsidP="00F379D3">
      <w:pPr>
        <w:ind w:firstLine="545"/>
        <w:jc w:val="both"/>
      </w:pPr>
      <w:r w:rsidRPr="00FF6B32">
        <w:t>а) площадками для отдыха взрослых, детскими площадками;</w:t>
      </w:r>
    </w:p>
    <w:p w:rsidR="00F379D3" w:rsidRPr="00FF6B32" w:rsidRDefault="00F379D3" w:rsidP="00F379D3">
      <w:pPr>
        <w:ind w:firstLine="545"/>
        <w:jc w:val="both"/>
      </w:pPr>
      <w:r w:rsidRPr="00FF6B32">
        <w:t xml:space="preserve">б) открытыми спортивными площадками; </w:t>
      </w:r>
    </w:p>
    <w:p w:rsidR="00F379D3" w:rsidRPr="00FF6B32" w:rsidRDefault="00F379D3" w:rsidP="00F379D3">
      <w:pPr>
        <w:ind w:firstLine="545"/>
        <w:jc w:val="both"/>
      </w:pPr>
      <w:r w:rsidRPr="00FF6B32">
        <w:t xml:space="preserve">в) другими подобными объектами; </w:t>
      </w:r>
    </w:p>
    <w:p w:rsidR="00F379D3" w:rsidRPr="00FF6B32" w:rsidRDefault="00F379D3" w:rsidP="00F379D3">
      <w:pPr>
        <w:ind w:firstLine="545"/>
        <w:jc w:val="both"/>
      </w:pPr>
      <w:r w:rsidRPr="00FF6B32">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по согласованию с Администрацией. Доля озелененных территорий садов, скверов – 70 %.</w:t>
      </w:r>
    </w:p>
    <w:p w:rsidR="00F379D3" w:rsidRPr="00FF6B32" w:rsidRDefault="00F379D3" w:rsidP="00F379D3">
      <w:pPr>
        <w:ind w:firstLine="532"/>
        <w:jc w:val="both"/>
      </w:pPr>
      <w:r w:rsidRPr="00FF6B32">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F379D3" w:rsidRPr="00FF6B32" w:rsidRDefault="00F379D3" w:rsidP="00F379D3">
      <w:pPr>
        <w:jc w:val="right"/>
      </w:pPr>
      <w:r w:rsidRPr="00FF6B32">
        <w:t>Таблица 2</w:t>
      </w:r>
    </w:p>
    <w:p w:rsidR="00F379D3" w:rsidRPr="00FF6B32" w:rsidRDefault="00F379D3" w:rsidP="00F379D3">
      <w:pPr>
        <w:ind w:firstLine="559"/>
      </w:pPr>
      <w:r w:rsidRPr="00FF6B32">
        <w:t>Минимально допустимая площадь озелененной территории земельных участков</w:t>
      </w:r>
    </w:p>
    <w:tbl>
      <w:tblPr>
        <w:tblW w:w="0" w:type="auto"/>
        <w:tblInd w:w="108" w:type="dxa"/>
        <w:tblLayout w:type="fixed"/>
        <w:tblLook w:val="0000" w:firstRow="0" w:lastRow="0" w:firstColumn="0" w:lastColumn="0" w:noHBand="0" w:noVBand="0"/>
      </w:tblPr>
      <w:tblGrid>
        <w:gridCol w:w="709"/>
        <w:gridCol w:w="5386"/>
        <w:gridCol w:w="4111"/>
      </w:tblGrid>
      <w:tr w:rsidR="00F379D3" w:rsidRPr="00FF6B32" w:rsidTr="00CA1067">
        <w:trPr>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F379D3" w:rsidRPr="00FF6B32" w:rsidRDefault="00F379D3" w:rsidP="00CA1067">
            <w:pPr>
              <w:snapToGrid w:val="0"/>
              <w:jc w:val="center"/>
            </w:pPr>
            <w:r w:rsidRPr="00FF6B32">
              <w:t>№</w:t>
            </w:r>
          </w:p>
          <w:p w:rsidR="00F379D3" w:rsidRPr="00FF6B32" w:rsidRDefault="00F379D3" w:rsidP="00CA1067">
            <w:pPr>
              <w:snapToGrid w:val="0"/>
              <w:jc w:val="center"/>
            </w:pPr>
            <w:r w:rsidRPr="00FF6B32">
              <w:t>п/п</w:t>
            </w:r>
          </w:p>
        </w:tc>
        <w:tc>
          <w:tcPr>
            <w:tcW w:w="5386" w:type="dxa"/>
            <w:tcBorders>
              <w:top w:val="single" w:sz="4" w:space="0" w:color="000000"/>
              <w:left w:val="single" w:sz="4" w:space="0" w:color="000000"/>
              <w:bottom w:val="single" w:sz="4" w:space="0" w:color="000000"/>
            </w:tcBorders>
            <w:shd w:val="clear" w:color="auto" w:fill="auto"/>
            <w:vAlign w:val="center"/>
          </w:tcPr>
          <w:p w:rsidR="00F379D3" w:rsidRPr="00FF6B32" w:rsidRDefault="00F379D3" w:rsidP="00CA1067">
            <w:pPr>
              <w:snapToGrid w:val="0"/>
              <w:jc w:val="center"/>
            </w:pPr>
            <w:r w:rsidRPr="00FF6B32">
              <w:t>Вид использования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D3" w:rsidRPr="00FF6B32" w:rsidRDefault="00F379D3" w:rsidP="00CA1067">
            <w:pPr>
              <w:snapToGrid w:val="0"/>
              <w:jc w:val="center"/>
            </w:pPr>
            <w:r w:rsidRPr="00FF6B32">
              <w:t>Минимальная</w:t>
            </w:r>
            <w:r>
              <w:t xml:space="preserve"> площадь озелененных территорий</w:t>
            </w:r>
          </w:p>
        </w:tc>
      </w:tr>
      <w:tr w:rsidR="00F379D3" w:rsidRPr="00FF6B32" w:rsidTr="00CA1067">
        <w:trPr>
          <w:trHeight w:val="322"/>
        </w:trPr>
        <w:tc>
          <w:tcPr>
            <w:tcW w:w="709" w:type="dxa"/>
            <w:tcBorders>
              <w:left w:val="single" w:sz="4" w:space="0" w:color="000000"/>
              <w:bottom w:val="single" w:sz="4" w:space="0" w:color="000000"/>
            </w:tcBorders>
            <w:shd w:val="clear" w:color="auto" w:fill="auto"/>
          </w:tcPr>
          <w:p w:rsidR="00F379D3" w:rsidRPr="00FF6B32" w:rsidRDefault="00F379D3" w:rsidP="00CA1067">
            <w:pPr>
              <w:snapToGrid w:val="0"/>
              <w:jc w:val="center"/>
            </w:pPr>
            <w:r w:rsidRPr="00FF6B32">
              <w:t>1</w:t>
            </w:r>
          </w:p>
        </w:tc>
        <w:tc>
          <w:tcPr>
            <w:tcW w:w="5386" w:type="dxa"/>
            <w:tcBorders>
              <w:left w:val="single" w:sz="4" w:space="0" w:color="000000"/>
              <w:bottom w:val="single" w:sz="4" w:space="0" w:color="000000"/>
            </w:tcBorders>
            <w:shd w:val="clear" w:color="auto" w:fill="auto"/>
          </w:tcPr>
          <w:p w:rsidR="00F379D3" w:rsidRPr="00FF6B32" w:rsidRDefault="00F379D3" w:rsidP="00CA1067">
            <w:pPr>
              <w:snapToGrid w:val="0"/>
            </w:pPr>
            <w:r w:rsidRPr="00FF6B32">
              <w:t>Сады, скверы, бульвары; парки; комплексы аттракционов</w:t>
            </w:r>
          </w:p>
        </w:tc>
        <w:tc>
          <w:tcPr>
            <w:tcW w:w="4111" w:type="dxa"/>
            <w:tcBorders>
              <w:left w:val="single" w:sz="4" w:space="0" w:color="000000"/>
              <w:bottom w:val="single" w:sz="4" w:space="0" w:color="000000"/>
              <w:right w:val="single" w:sz="4" w:space="0" w:color="000000"/>
            </w:tcBorders>
            <w:shd w:val="clear" w:color="auto" w:fill="auto"/>
          </w:tcPr>
          <w:p w:rsidR="00F379D3" w:rsidRPr="00FF6B32" w:rsidRDefault="00F379D3" w:rsidP="00CA1067">
            <w:pPr>
              <w:snapToGrid w:val="0"/>
            </w:pPr>
            <w:r w:rsidRPr="00FF6B32">
              <w:t>70% территории земельного участка</w:t>
            </w:r>
          </w:p>
        </w:tc>
      </w:tr>
      <w:tr w:rsidR="00F379D3" w:rsidRPr="00FF6B32" w:rsidTr="00CA1067">
        <w:trPr>
          <w:trHeight w:val="322"/>
        </w:trPr>
        <w:tc>
          <w:tcPr>
            <w:tcW w:w="709" w:type="dxa"/>
            <w:tcBorders>
              <w:left w:val="single" w:sz="4" w:space="0" w:color="000000"/>
              <w:bottom w:val="single" w:sz="4" w:space="0" w:color="000000"/>
            </w:tcBorders>
            <w:shd w:val="clear" w:color="auto" w:fill="auto"/>
          </w:tcPr>
          <w:p w:rsidR="00F379D3" w:rsidRPr="00FF6B32" w:rsidRDefault="00F379D3" w:rsidP="00CA1067">
            <w:pPr>
              <w:snapToGrid w:val="0"/>
              <w:jc w:val="center"/>
            </w:pPr>
            <w:r w:rsidRPr="00FF6B32">
              <w:t>2</w:t>
            </w:r>
          </w:p>
        </w:tc>
        <w:tc>
          <w:tcPr>
            <w:tcW w:w="5386" w:type="dxa"/>
            <w:tcBorders>
              <w:left w:val="single" w:sz="4" w:space="0" w:color="000000"/>
              <w:bottom w:val="single" w:sz="4" w:space="0" w:color="000000"/>
            </w:tcBorders>
            <w:shd w:val="clear" w:color="auto" w:fill="auto"/>
          </w:tcPr>
          <w:p w:rsidR="00F379D3" w:rsidRPr="00FF6B32" w:rsidRDefault="00F379D3" w:rsidP="00CA1067">
            <w:pPr>
              <w:snapToGrid w:val="0"/>
            </w:pPr>
            <w:r w:rsidRPr="00FF6B32">
              <w:t>Больничные учреждения,  объекты социального обеспечения, объекты для оздоровительных целей</w:t>
            </w:r>
          </w:p>
        </w:tc>
        <w:tc>
          <w:tcPr>
            <w:tcW w:w="4111" w:type="dxa"/>
            <w:tcBorders>
              <w:left w:val="single" w:sz="4" w:space="0" w:color="000000"/>
              <w:bottom w:val="single" w:sz="4" w:space="0" w:color="000000"/>
              <w:right w:val="single" w:sz="4" w:space="0" w:color="000000"/>
            </w:tcBorders>
            <w:shd w:val="clear" w:color="auto" w:fill="auto"/>
          </w:tcPr>
          <w:p w:rsidR="00F379D3" w:rsidRPr="00FF6B32" w:rsidRDefault="00F379D3" w:rsidP="00CA1067">
            <w:pPr>
              <w:snapToGrid w:val="0"/>
            </w:pPr>
            <w:r w:rsidRPr="00FF6B32">
              <w:t>60% территории земельного участка</w:t>
            </w:r>
          </w:p>
        </w:tc>
      </w:tr>
      <w:tr w:rsidR="00F379D3" w:rsidRPr="00FF6B32" w:rsidTr="00CA1067">
        <w:trPr>
          <w:trHeight w:val="322"/>
        </w:trPr>
        <w:tc>
          <w:tcPr>
            <w:tcW w:w="709" w:type="dxa"/>
            <w:tcBorders>
              <w:left w:val="single" w:sz="4" w:space="0" w:color="000000"/>
              <w:bottom w:val="single" w:sz="4" w:space="0" w:color="000000"/>
            </w:tcBorders>
            <w:shd w:val="clear" w:color="auto" w:fill="auto"/>
          </w:tcPr>
          <w:p w:rsidR="00F379D3" w:rsidRPr="00FF6B32" w:rsidRDefault="00F379D3" w:rsidP="00CA1067">
            <w:pPr>
              <w:snapToGrid w:val="0"/>
              <w:jc w:val="center"/>
            </w:pPr>
            <w:r w:rsidRPr="00FF6B32">
              <w:t>3</w:t>
            </w:r>
          </w:p>
        </w:tc>
        <w:tc>
          <w:tcPr>
            <w:tcW w:w="5386" w:type="dxa"/>
            <w:tcBorders>
              <w:left w:val="single" w:sz="4" w:space="0" w:color="000000"/>
              <w:bottom w:val="single" w:sz="4" w:space="0" w:color="000000"/>
            </w:tcBorders>
            <w:shd w:val="clear" w:color="auto" w:fill="auto"/>
          </w:tcPr>
          <w:p w:rsidR="00F379D3" w:rsidRPr="00FF6B32" w:rsidRDefault="00F379D3" w:rsidP="00CA1067">
            <w:pPr>
              <w:snapToGrid w:val="0"/>
            </w:pPr>
            <w:r w:rsidRPr="00FF6B32">
              <w:t>Объекты дошкольного образования (ДОУ), объекты начального и среднего общего образования (школы)</w:t>
            </w:r>
          </w:p>
        </w:tc>
        <w:tc>
          <w:tcPr>
            <w:tcW w:w="4111" w:type="dxa"/>
            <w:tcBorders>
              <w:left w:val="single" w:sz="4" w:space="0" w:color="000000"/>
              <w:bottom w:val="single" w:sz="4" w:space="0" w:color="000000"/>
              <w:right w:val="single" w:sz="4" w:space="0" w:color="000000"/>
            </w:tcBorders>
            <w:shd w:val="clear" w:color="auto" w:fill="auto"/>
          </w:tcPr>
          <w:p w:rsidR="00F379D3" w:rsidRPr="00FF6B32" w:rsidRDefault="00F379D3" w:rsidP="00CA1067">
            <w:pPr>
              <w:snapToGrid w:val="0"/>
            </w:pPr>
            <w:r w:rsidRPr="00FF6B32">
              <w:t>50% территории земельного участка</w:t>
            </w:r>
          </w:p>
        </w:tc>
      </w:tr>
      <w:tr w:rsidR="00F379D3" w:rsidRPr="00FF6B32" w:rsidTr="00CA1067">
        <w:trPr>
          <w:trHeight w:val="322"/>
        </w:trPr>
        <w:tc>
          <w:tcPr>
            <w:tcW w:w="709" w:type="dxa"/>
            <w:tcBorders>
              <w:left w:val="single" w:sz="4" w:space="0" w:color="000000"/>
              <w:bottom w:val="single" w:sz="4" w:space="0" w:color="000000"/>
            </w:tcBorders>
            <w:shd w:val="clear" w:color="auto" w:fill="auto"/>
          </w:tcPr>
          <w:p w:rsidR="00F379D3" w:rsidRPr="00FF6B32" w:rsidRDefault="00F379D3" w:rsidP="00CA1067">
            <w:pPr>
              <w:snapToGrid w:val="0"/>
              <w:jc w:val="center"/>
            </w:pPr>
            <w:r w:rsidRPr="00FF6B32">
              <w:t>4</w:t>
            </w:r>
          </w:p>
        </w:tc>
        <w:tc>
          <w:tcPr>
            <w:tcW w:w="5386" w:type="dxa"/>
            <w:tcBorders>
              <w:left w:val="single" w:sz="4" w:space="0" w:color="000000"/>
              <w:bottom w:val="single" w:sz="4" w:space="0" w:color="000000"/>
            </w:tcBorders>
            <w:shd w:val="clear" w:color="auto" w:fill="auto"/>
          </w:tcPr>
          <w:p w:rsidR="00F379D3" w:rsidRPr="00FF6B32" w:rsidRDefault="00F379D3" w:rsidP="00CA1067">
            <w:pPr>
              <w:snapToGrid w:val="0"/>
            </w:pPr>
            <w:r w:rsidRPr="00FF6B32">
              <w:t>Индивидуальные жилые дома; объекты среднего и высшего профессионального образования;</w:t>
            </w:r>
          </w:p>
          <w:p w:rsidR="00F379D3" w:rsidRPr="00FF6B32" w:rsidRDefault="00F379D3" w:rsidP="00CA1067">
            <w:r w:rsidRPr="00FF6B32">
              <w:t>открытые объекты физической культуры и спорта</w:t>
            </w:r>
          </w:p>
        </w:tc>
        <w:tc>
          <w:tcPr>
            <w:tcW w:w="4111" w:type="dxa"/>
            <w:tcBorders>
              <w:left w:val="single" w:sz="4" w:space="0" w:color="000000"/>
              <w:bottom w:val="single" w:sz="4" w:space="0" w:color="000000"/>
              <w:right w:val="single" w:sz="4" w:space="0" w:color="000000"/>
            </w:tcBorders>
            <w:shd w:val="clear" w:color="auto" w:fill="auto"/>
          </w:tcPr>
          <w:p w:rsidR="00F379D3" w:rsidRPr="00FF6B32" w:rsidRDefault="00F379D3" w:rsidP="00CA1067">
            <w:pPr>
              <w:snapToGrid w:val="0"/>
            </w:pPr>
            <w:r w:rsidRPr="00FF6B32">
              <w:t>40% территории земельного участка</w:t>
            </w:r>
          </w:p>
        </w:tc>
      </w:tr>
      <w:tr w:rsidR="00F379D3" w:rsidRPr="00FF6B32" w:rsidTr="00CA1067">
        <w:trPr>
          <w:trHeight w:val="322"/>
        </w:trPr>
        <w:tc>
          <w:tcPr>
            <w:tcW w:w="709" w:type="dxa"/>
            <w:tcBorders>
              <w:left w:val="single" w:sz="4" w:space="0" w:color="000000"/>
              <w:bottom w:val="single" w:sz="4" w:space="0" w:color="000000"/>
            </w:tcBorders>
            <w:shd w:val="clear" w:color="auto" w:fill="auto"/>
          </w:tcPr>
          <w:p w:rsidR="00F379D3" w:rsidRPr="00FF6B32" w:rsidRDefault="00F379D3" w:rsidP="00CA1067">
            <w:pPr>
              <w:snapToGrid w:val="0"/>
              <w:jc w:val="center"/>
            </w:pPr>
            <w:r w:rsidRPr="00FF6B32">
              <w:t>5</w:t>
            </w:r>
          </w:p>
        </w:tc>
        <w:tc>
          <w:tcPr>
            <w:tcW w:w="5386" w:type="dxa"/>
            <w:tcBorders>
              <w:left w:val="single" w:sz="4" w:space="0" w:color="000000"/>
              <w:bottom w:val="single" w:sz="4" w:space="0" w:color="000000"/>
            </w:tcBorders>
            <w:shd w:val="clear" w:color="auto" w:fill="auto"/>
          </w:tcPr>
          <w:p w:rsidR="00F379D3" w:rsidRPr="00FF6B32" w:rsidRDefault="00F379D3" w:rsidP="00CA1067">
            <w:pPr>
              <w:snapToGrid w:val="0"/>
            </w:pPr>
            <w:r w:rsidRPr="00FF6B32">
              <w:t>Прочие(*)</w:t>
            </w:r>
          </w:p>
        </w:tc>
        <w:tc>
          <w:tcPr>
            <w:tcW w:w="4111" w:type="dxa"/>
            <w:tcBorders>
              <w:left w:val="single" w:sz="4" w:space="0" w:color="000000"/>
              <w:bottom w:val="single" w:sz="4" w:space="0" w:color="000000"/>
              <w:right w:val="single" w:sz="4" w:space="0" w:color="000000"/>
            </w:tcBorders>
            <w:shd w:val="clear" w:color="auto" w:fill="auto"/>
          </w:tcPr>
          <w:p w:rsidR="00F379D3" w:rsidRPr="00FF6B32" w:rsidRDefault="00F379D3" w:rsidP="00CA1067">
            <w:pPr>
              <w:snapToGrid w:val="0"/>
            </w:pPr>
            <w:r w:rsidRPr="00FF6B32">
              <w:t>15% территории земельного участка</w:t>
            </w:r>
          </w:p>
        </w:tc>
      </w:tr>
    </w:tbl>
    <w:p w:rsidR="00F379D3" w:rsidRPr="00FF6B32" w:rsidRDefault="00F379D3" w:rsidP="00F379D3">
      <w:pPr>
        <w:ind w:firstLine="573"/>
      </w:pPr>
    </w:p>
    <w:p w:rsidR="00F379D3" w:rsidRPr="00FF6B32" w:rsidRDefault="00F379D3" w:rsidP="00F379D3">
      <w:pPr>
        <w:ind w:firstLine="573"/>
        <w:jc w:val="both"/>
      </w:pPr>
      <w:r w:rsidRPr="00FF6B32">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F379D3" w:rsidRPr="00FF6B32" w:rsidRDefault="00F379D3" w:rsidP="00F379D3">
      <w:pPr>
        <w:ind w:firstLine="573"/>
        <w:jc w:val="both"/>
      </w:pPr>
      <w:r w:rsidRPr="00FF6B32">
        <w:t xml:space="preserve">1) объекты коммунального хозяйства; </w:t>
      </w:r>
    </w:p>
    <w:p w:rsidR="00F379D3" w:rsidRPr="00FF6B32" w:rsidRDefault="00F379D3" w:rsidP="00F379D3">
      <w:pPr>
        <w:ind w:firstLine="573"/>
        <w:jc w:val="both"/>
      </w:pPr>
      <w:r w:rsidRPr="00FF6B32">
        <w:t>2) объекты сельскохозяйственного использования;</w:t>
      </w:r>
    </w:p>
    <w:p w:rsidR="00F379D3" w:rsidRPr="00FF6B32" w:rsidRDefault="00F379D3" w:rsidP="00F379D3">
      <w:pPr>
        <w:ind w:firstLine="573"/>
        <w:jc w:val="both"/>
      </w:pPr>
      <w:r w:rsidRPr="00FF6B32">
        <w:t xml:space="preserve">3) объекты транспорта. </w:t>
      </w:r>
      <w:r w:rsidRPr="00FF6B32">
        <w:tab/>
      </w:r>
    </w:p>
    <w:p w:rsidR="00F379D3" w:rsidRPr="00FF6B32" w:rsidRDefault="00F379D3" w:rsidP="00F379D3">
      <w:pPr>
        <w:ind w:firstLine="573"/>
        <w:jc w:val="both"/>
      </w:pPr>
      <w:r w:rsidRPr="00FF6B32">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F379D3" w:rsidRPr="00FF6B32" w:rsidRDefault="00F379D3" w:rsidP="00F379D3">
      <w:pPr>
        <w:ind w:firstLine="573"/>
        <w:jc w:val="both"/>
      </w:pPr>
      <w:r w:rsidRPr="00FF6B32">
        <w:t>6.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30 %.</w:t>
      </w:r>
    </w:p>
    <w:p w:rsidR="00F379D3" w:rsidRPr="00FF6B32" w:rsidRDefault="00F379D3" w:rsidP="00F379D3">
      <w:pPr>
        <w:ind w:firstLine="573"/>
        <w:jc w:val="both"/>
      </w:pPr>
      <w:r w:rsidRPr="00FF6B32">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F379D3" w:rsidRPr="00FF6B32" w:rsidRDefault="00F379D3" w:rsidP="00F379D3">
      <w:pPr>
        <w:ind w:firstLine="573"/>
        <w:jc w:val="both"/>
      </w:pPr>
      <w:r w:rsidRPr="00FF6B32">
        <w:t>8. Общие требования в части размещения машино-мест для хранения индивидуального автотранспорта на территории земельных участков:</w:t>
      </w:r>
    </w:p>
    <w:p w:rsidR="00F379D3" w:rsidRPr="00FF6B32" w:rsidRDefault="00F379D3" w:rsidP="00F379D3">
      <w:pPr>
        <w:ind w:firstLine="573"/>
        <w:jc w:val="both"/>
      </w:pPr>
      <w:r w:rsidRPr="00FF6B32">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379D3" w:rsidRPr="00FF6B32" w:rsidRDefault="00F379D3" w:rsidP="00F379D3">
      <w:pPr>
        <w:ind w:firstLine="573"/>
        <w:jc w:val="both"/>
        <w:rPr>
          <w:spacing w:val="2"/>
        </w:rPr>
      </w:pPr>
      <w:r w:rsidRPr="00FF6B32">
        <w:rPr>
          <w:spacing w:val="2"/>
        </w:rPr>
        <w:t>а) хранение в капитальных гаражах - стоянках (наземных, подземных, встроенных и пристроенных);</w:t>
      </w:r>
    </w:p>
    <w:p w:rsidR="00F379D3" w:rsidRPr="00FF6B32" w:rsidRDefault="00F379D3" w:rsidP="00F379D3">
      <w:pPr>
        <w:ind w:firstLine="573"/>
        <w:jc w:val="both"/>
      </w:pPr>
      <w:r w:rsidRPr="00FF6B32">
        <w:rPr>
          <w:spacing w:val="2"/>
        </w:rPr>
        <w:lastRenderedPageBreak/>
        <w:t>в) хранение на открытых охраняемых и неохраняемых стоянках;</w:t>
      </w:r>
      <w:r w:rsidRPr="00FF6B32">
        <w:tab/>
      </w:r>
    </w:p>
    <w:p w:rsidR="00F379D3" w:rsidRDefault="00F379D3" w:rsidP="00F379D3">
      <w:pPr>
        <w:ind w:firstLine="573"/>
        <w:jc w:val="both"/>
      </w:pPr>
      <w:r w:rsidRPr="00FF6B32">
        <w:t>2) минимальное количество машино-мест для хранения индивидуального автотранспорта на территории земельных участков приведено в таблице 3.</w:t>
      </w:r>
    </w:p>
    <w:p w:rsidR="00F379D3" w:rsidRPr="00FF6B32" w:rsidRDefault="00F379D3" w:rsidP="00F379D3">
      <w:pPr>
        <w:keepNext/>
        <w:jc w:val="right"/>
      </w:pPr>
      <w:r w:rsidRPr="00FF6B32">
        <w:t xml:space="preserve">Таблица 3 </w:t>
      </w:r>
    </w:p>
    <w:p w:rsidR="00F379D3" w:rsidRPr="00FF6B32" w:rsidRDefault="00F379D3" w:rsidP="00F379D3">
      <w:pPr>
        <w:keepNext/>
        <w:ind w:firstLine="555"/>
        <w:jc w:val="center"/>
      </w:pPr>
      <w:r w:rsidRPr="00FF6B32">
        <w:t>Минимальное количество машино-мест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709"/>
        <w:gridCol w:w="4785"/>
        <w:gridCol w:w="4712"/>
      </w:tblGrid>
      <w:tr w:rsidR="00F379D3" w:rsidRPr="00FF6B32" w:rsidTr="00CA1067">
        <w:trPr>
          <w:trHeight w:val="322"/>
          <w:tblHeader/>
        </w:trPr>
        <w:tc>
          <w:tcPr>
            <w:tcW w:w="709" w:type="dxa"/>
            <w:tcBorders>
              <w:top w:val="single" w:sz="4" w:space="0" w:color="000000"/>
              <w:left w:val="single" w:sz="4" w:space="0" w:color="000000"/>
              <w:bottom w:val="single" w:sz="4" w:space="0" w:color="000000"/>
            </w:tcBorders>
            <w:vAlign w:val="center"/>
          </w:tcPr>
          <w:p w:rsidR="00F379D3" w:rsidRPr="00FF6B32" w:rsidRDefault="00F379D3" w:rsidP="00CA1067">
            <w:pPr>
              <w:snapToGrid w:val="0"/>
              <w:jc w:val="center"/>
              <w:rPr>
                <w:lang w:val="en-US"/>
              </w:rPr>
            </w:pPr>
            <w:r w:rsidRPr="00FF6B32">
              <w:rPr>
                <w:lang w:val="en-US"/>
              </w:rPr>
              <w:t>№</w:t>
            </w:r>
          </w:p>
          <w:p w:rsidR="00F379D3" w:rsidRPr="00FF6B32" w:rsidRDefault="00F379D3" w:rsidP="00CA1067">
            <w:pPr>
              <w:jc w:val="center"/>
            </w:pPr>
            <w:r w:rsidRPr="00FF6B32">
              <w:t>п/п</w:t>
            </w:r>
          </w:p>
        </w:tc>
        <w:tc>
          <w:tcPr>
            <w:tcW w:w="4785" w:type="dxa"/>
            <w:tcBorders>
              <w:top w:val="single" w:sz="4" w:space="0" w:color="000000"/>
              <w:left w:val="single" w:sz="4" w:space="0" w:color="000000"/>
              <w:bottom w:val="single" w:sz="4" w:space="0" w:color="000000"/>
            </w:tcBorders>
            <w:vAlign w:val="center"/>
          </w:tcPr>
          <w:p w:rsidR="00F379D3" w:rsidRPr="00FF6B32" w:rsidRDefault="00F379D3" w:rsidP="00CA1067">
            <w:pPr>
              <w:snapToGrid w:val="0"/>
              <w:jc w:val="center"/>
            </w:pPr>
            <w:r w:rsidRPr="00FF6B32">
              <w:t>Вид использования</w:t>
            </w:r>
          </w:p>
        </w:tc>
        <w:tc>
          <w:tcPr>
            <w:tcW w:w="4712" w:type="dxa"/>
            <w:tcBorders>
              <w:top w:val="single" w:sz="4" w:space="0" w:color="000000"/>
              <w:left w:val="single" w:sz="4" w:space="0" w:color="000000"/>
              <w:bottom w:val="single" w:sz="4" w:space="0" w:color="000000"/>
              <w:right w:val="single" w:sz="4" w:space="0" w:color="000000"/>
            </w:tcBorders>
            <w:vAlign w:val="center"/>
          </w:tcPr>
          <w:p w:rsidR="00F379D3" w:rsidRPr="00FF6B32" w:rsidRDefault="00F379D3" w:rsidP="00CA1067">
            <w:pPr>
              <w:snapToGrid w:val="0"/>
              <w:jc w:val="center"/>
            </w:pPr>
            <w:r w:rsidRPr="00FF6B32">
              <w:t>Минимальное количество</w:t>
            </w:r>
          </w:p>
          <w:p w:rsidR="00F379D3" w:rsidRPr="00FF6B32" w:rsidRDefault="00F379D3" w:rsidP="00CA1067">
            <w:pPr>
              <w:snapToGrid w:val="0"/>
              <w:jc w:val="center"/>
            </w:pPr>
            <w:r w:rsidRPr="00FF6B32">
              <w:t>машино-мест</w:t>
            </w:r>
          </w:p>
        </w:tc>
      </w:tr>
      <w:tr w:rsidR="00F379D3" w:rsidRPr="00FF6B32" w:rsidTr="00CA1067">
        <w:trPr>
          <w:trHeight w:val="322"/>
        </w:trPr>
        <w:tc>
          <w:tcPr>
            <w:tcW w:w="709" w:type="dxa"/>
            <w:tcBorders>
              <w:left w:val="single" w:sz="4" w:space="0" w:color="000000"/>
              <w:bottom w:val="single" w:sz="4" w:space="0" w:color="000000"/>
            </w:tcBorders>
          </w:tcPr>
          <w:p w:rsidR="00F379D3" w:rsidRPr="00FF6B32" w:rsidRDefault="00F379D3" w:rsidP="00CA1067">
            <w:pPr>
              <w:snapToGrid w:val="0"/>
              <w:jc w:val="center"/>
            </w:pPr>
            <w:r w:rsidRPr="00FF6B32">
              <w:t>1</w:t>
            </w:r>
          </w:p>
        </w:tc>
        <w:tc>
          <w:tcPr>
            <w:tcW w:w="4785" w:type="dxa"/>
            <w:tcBorders>
              <w:left w:val="single" w:sz="4" w:space="0" w:color="000000"/>
              <w:bottom w:val="single" w:sz="4" w:space="0" w:color="000000"/>
            </w:tcBorders>
          </w:tcPr>
          <w:p w:rsidR="00F379D3" w:rsidRPr="00FF6B32" w:rsidRDefault="00F379D3" w:rsidP="00CA1067">
            <w:pPr>
              <w:snapToGrid w:val="0"/>
            </w:pPr>
            <w:r w:rsidRPr="00FF6B32">
              <w:t>Индивидуальные жилые дома</w:t>
            </w:r>
          </w:p>
        </w:tc>
        <w:tc>
          <w:tcPr>
            <w:tcW w:w="4712" w:type="dxa"/>
            <w:tcBorders>
              <w:left w:val="single" w:sz="4" w:space="0" w:color="000000"/>
              <w:bottom w:val="single" w:sz="4" w:space="0" w:color="000000"/>
              <w:right w:val="single" w:sz="4" w:space="0" w:color="000000"/>
            </w:tcBorders>
          </w:tcPr>
          <w:p w:rsidR="00F379D3" w:rsidRPr="00FF6B32" w:rsidRDefault="00F379D3" w:rsidP="00CA1067">
            <w:pPr>
              <w:snapToGrid w:val="0"/>
            </w:pPr>
            <w:r w:rsidRPr="00FF6B32">
              <w:t>1 машино-место на земельный участок</w:t>
            </w:r>
          </w:p>
        </w:tc>
      </w:tr>
      <w:tr w:rsidR="00F379D3" w:rsidRPr="00FF6B32" w:rsidTr="00CA1067">
        <w:trPr>
          <w:trHeight w:val="322"/>
        </w:trPr>
        <w:tc>
          <w:tcPr>
            <w:tcW w:w="709" w:type="dxa"/>
            <w:tcBorders>
              <w:left w:val="single" w:sz="4" w:space="0" w:color="000000"/>
              <w:bottom w:val="single" w:sz="4" w:space="0" w:color="000000"/>
            </w:tcBorders>
          </w:tcPr>
          <w:p w:rsidR="00F379D3" w:rsidRPr="00FF6B32" w:rsidRDefault="00F379D3" w:rsidP="00CA1067">
            <w:pPr>
              <w:snapToGrid w:val="0"/>
              <w:jc w:val="center"/>
            </w:pPr>
            <w:r w:rsidRPr="00FF6B32">
              <w:t>2</w:t>
            </w:r>
          </w:p>
        </w:tc>
        <w:tc>
          <w:tcPr>
            <w:tcW w:w="4785" w:type="dxa"/>
            <w:tcBorders>
              <w:left w:val="single" w:sz="4" w:space="0" w:color="000000"/>
              <w:bottom w:val="single" w:sz="4" w:space="0" w:color="000000"/>
            </w:tcBorders>
          </w:tcPr>
          <w:p w:rsidR="00F379D3" w:rsidRPr="00FF6B32" w:rsidRDefault="00F379D3" w:rsidP="00CA1067">
            <w:pPr>
              <w:snapToGrid w:val="0"/>
            </w:pPr>
            <w:r w:rsidRPr="00FF6B32">
              <w:t>Личные подсобные хозяйства</w:t>
            </w:r>
          </w:p>
        </w:tc>
        <w:tc>
          <w:tcPr>
            <w:tcW w:w="4712" w:type="dxa"/>
            <w:tcBorders>
              <w:left w:val="single" w:sz="4" w:space="0" w:color="000000"/>
              <w:bottom w:val="single" w:sz="4" w:space="0" w:color="000000"/>
              <w:right w:val="single" w:sz="4" w:space="0" w:color="000000"/>
            </w:tcBorders>
          </w:tcPr>
          <w:p w:rsidR="00F379D3" w:rsidRPr="00FF6B32" w:rsidRDefault="00F379D3" w:rsidP="00CA1067">
            <w:pPr>
              <w:snapToGrid w:val="0"/>
            </w:pPr>
            <w:r w:rsidRPr="00FF6B32">
              <w:t>1 машино-место на земельный участок</w:t>
            </w:r>
          </w:p>
        </w:tc>
      </w:tr>
      <w:tr w:rsidR="00F379D3" w:rsidRPr="00FF6B32" w:rsidTr="00CA1067">
        <w:trPr>
          <w:trHeight w:val="322"/>
        </w:trPr>
        <w:tc>
          <w:tcPr>
            <w:tcW w:w="709" w:type="dxa"/>
            <w:tcBorders>
              <w:left w:val="single" w:sz="4" w:space="0" w:color="000000"/>
              <w:bottom w:val="single" w:sz="4" w:space="0" w:color="000000"/>
            </w:tcBorders>
          </w:tcPr>
          <w:p w:rsidR="00F379D3" w:rsidRPr="00FF6B32" w:rsidRDefault="00F379D3" w:rsidP="00CA1067">
            <w:pPr>
              <w:snapToGrid w:val="0"/>
              <w:jc w:val="center"/>
            </w:pPr>
            <w:r w:rsidRPr="00FF6B32">
              <w:t>3</w:t>
            </w:r>
          </w:p>
        </w:tc>
        <w:tc>
          <w:tcPr>
            <w:tcW w:w="4785" w:type="dxa"/>
            <w:tcBorders>
              <w:left w:val="single" w:sz="4" w:space="0" w:color="000000"/>
              <w:bottom w:val="single" w:sz="4" w:space="0" w:color="000000"/>
            </w:tcBorders>
          </w:tcPr>
          <w:p w:rsidR="00F379D3" w:rsidRPr="00FF6B32" w:rsidRDefault="00F379D3" w:rsidP="00CA1067">
            <w:pPr>
              <w:snapToGrid w:val="0"/>
            </w:pPr>
            <w:r w:rsidRPr="00FF6B32">
              <w:t xml:space="preserve">Открытые объекты физической культуры и спорта </w:t>
            </w:r>
          </w:p>
        </w:tc>
        <w:tc>
          <w:tcPr>
            <w:tcW w:w="4712" w:type="dxa"/>
            <w:tcBorders>
              <w:left w:val="single" w:sz="4" w:space="0" w:color="000000"/>
              <w:bottom w:val="single" w:sz="4" w:space="0" w:color="000000"/>
              <w:right w:val="single" w:sz="4" w:space="0" w:color="000000"/>
            </w:tcBorders>
          </w:tcPr>
          <w:p w:rsidR="00F379D3" w:rsidRPr="00FF6B32" w:rsidRDefault="00F379D3" w:rsidP="00CA1067">
            <w:pPr>
              <w:snapToGrid w:val="0"/>
            </w:pPr>
            <w:r w:rsidRPr="00FF6B32">
              <w:t>1 машино-место на 10 единовременных посетителей (включая зрителей) при их максимальном количестве</w:t>
            </w:r>
          </w:p>
        </w:tc>
      </w:tr>
      <w:tr w:rsidR="00F379D3" w:rsidRPr="00FF6B32" w:rsidTr="00CA1067">
        <w:trPr>
          <w:trHeight w:val="322"/>
        </w:trPr>
        <w:tc>
          <w:tcPr>
            <w:tcW w:w="709" w:type="dxa"/>
            <w:tcBorders>
              <w:left w:val="single" w:sz="4" w:space="0" w:color="000000"/>
              <w:bottom w:val="single" w:sz="4" w:space="0" w:color="000000"/>
            </w:tcBorders>
          </w:tcPr>
          <w:p w:rsidR="00F379D3" w:rsidRPr="00FF6B32" w:rsidRDefault="00F379D3" w:rsidP="00CA1067">
            <w:pPr>
              <w:snapToGrid w:val="0"/>
              <w:jc w:val="center"/>
            </w:pPr>
            <w:r w:rsidRPr="00FF6B32">
              <w:t>4</w:t>
            </w:r>
          </w:p>
        </w:tc>
        <w:tc>
          <w:tcPr>
            <w:tcW w:w="4785" w:type="dxa"/>
            <w:tcBorders>
              <w:left w:val="single" w:sz="4" w:space="0" w:color="000000"/>
              <w:bottom w:val="single" w:sz="4" w:space="0" w:color="000000"/>
            </w:tcBorders>
          </w:tcPr>
          <w:p w:rsidR="00F379D3" w:rsidRPr="00FF6B32" w:rsidRDefault="00F379D3" w:rsidP="00CA1067">
            <w:pPr>
              <w:snapToGrid w:val="0"/>
            </w:pPr>
            <w:r w:rsidRPr="00FF6B32">
              <w:t xml:space="preserve">Земельные участки парков, садов, скверов </w:t>
            </w:r>
          </w:p>
        </w:tc>
        <w:tc>
          <w:tcPr>
            <w:tcW w:w="4712" w:type="dxa"/>
            <w:tcBorders>
              <w:left w:val="single" w:sz="4" w:space="0" w:color="000000"/>
              <w:bottom w:val="single" w:sz="4" w:space="0" w:color="000000"/>
              <w:right w:val="single" w:sz="4" w:space="0" w:color="000000"/>
            </w:tcBorders>
          </w:tcPr>
          <w:p w:rsidR="00F379D3" w:rsidRPr="00FF6B32" w:rsidRDefault="00F379D3" w:rsidP="00CA1067">
            <w:pPr>
              <w:snapToGrid w:val="0"/>
            </w:pPr>
            <w:r w:rsidRPr="00FF6B32">
              <w:t>3 машино-места на 1,0 га</w:t>
            </w:r>
            <w:r>
              <w:t xml:space="preserve"> территории участка </w:t>
            </w:r>
          </w:p>
        </w:tc>
      </w:tr>
      <w:tr w:rsidR="00F379D3" w:rsidRPr="00FF6B32" w:rsidTr="00CA1067">
        <w:trPr>
          <w:trHeight w:val="322"/>
        </w:trPr>
        <w:tc>
          <w:tcPr>
            <w:tcW w:w="709" w:type="dxa"/>
            <w:tcBorders>
              <w:left w:val="single" w:sz="4" w:space="0" w:color="000000"/>
              <w:bottom w:val="single" w:sz="4" w:space="0" w:color="000000"/>
            </w:tcBorders>
          </w:tcPr>
          <w:p w:rsidR="00F379D3" w:rsidRPr="00FF6B32" w:rsidRDefault="00F379D3" w:rsidP="00CA1067">
            <w:pPr>
              <w:snapToGrid w:val="0"/>
              <w:jc w:val="center"/>
            </w:pPr>
            <w:r w:rsidRPr="00FF6B32">
              <w:t>5</w:t>
            </w:r>
          </w:p>
        </w:tc>
        <w:tc>
          <w:tcPr>
            <w:tcW w:w="4785" w:type="dxa"/>
            <w:tcBorders>
              <w:left w:val="single" w:sz="4" w:space="0" w:color="000000"/>
              <w:bottom w:val="single" w:sz="4" w:space="0" w:color="000000"/>
            </w:tcBorders>
          </w:tcPr>
          <w:p w:rsidR="00F379D3" w:rsidRPr="00FF6B32" w:rsidRDefault="00F379D3" w:rsidP="00CA1067">
            <w:pPr>
              <w:snapToGrid w:val="0"/>
            </w:pPr>
            <w:r w:rsidRPr="00FF6B32">
              <w:t>Кладбища</w:t>
            </w:r>
          </w:p>
        </w:tc>
        <w:tc>
          <w:tcPr>
            <w:tcW w:w="4712" w:type="dxa"/>
            <w:tcBorders>
              <w:left w:val="single" w:sz="4" w:space="0" w:color="000000"/>
              <w:bottom w:val="single" w:sz="4" w:space="0" w:color="000000"/>
              <w:right w:val="single" w:sz="4" w:space="0" w:color="000000"/>
            </w:tcBorders>
          </w:tcPr>
          <w:p w:rsidR="00F379D3" w:rsidRPr="00FF6B32" w:rsidRDefault="00F379D3" w:rsidP="00CA1067">
            <w:pPr>
              <w:snapToGrid w:val="0"/>
            </w:pPr>
            <w:r w:rsidRPr="00FF6B32">
              <w:t>10 машино-мест на 1,0 га территории  участка</w:t>
            </w:r>
          </w:p>
        </w:tc>
      </w:tr>
    </w:tbl>
    <w:p w:rsidR="00F379D3" w:rsidRPr="00FF6B32" w:rsidRDefault="00F379D3" w:rsidP="00F379D3">
      <w:pPr>
        <w:ind w:firstLine="559"/>
      </w:pPr>
    </w:p>
    <w:p w:rsidR="00F379D3" w:rsidRPr="00FF6B32" w:rsidRDefault="00F379D3" w:rsidP="00F379D3">
      <w:pPr>
        <w:ind w:firstLine="559"/>
        <w:jc w:val="both"/>
      </w:pPr>
      <w:r w:rsidRPr="00FF6B32">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F379D3" w:rsidRPr="00FF6B32" w:rsidRDefault="00F379D3" w:rsidP="00F379D3">
      <w:pPr>
        <w:ind w:firstLine="559"/>
        <w:jc w:val="both"/>
      </w:pPr>
      <w:r w:rsidRPr="00FF6B32">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379D3" w:rsidRPr="00FF6B32" w:rsidRDefault="00F379D3" w:rsidP="00F379D3">
      <w:pPr>
        <w:ind w:firstLine="559"/>
        <w:jc w:val="both"/>
      </w:pPr>
      <w:r w:rsidRPr="00FF6B32">
        <w:t>5.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F379D3" w:rsidRDefault="00F379D3" w:rsidP="00F379D3">
      <w:pPr>
        <w:ind w:firstLine="559"/>
        <w:jc w:val="both"/>
      </w:pPr>
      <w:r w:rsidRPr="00FF6B32">
        <w:t xml:space="preserve">6.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F379D3" w:rsidRDefault="00F379D3" w:rsidP="00F379D3">
      <w:pPr>
        <w:ind w:firstLine="540"/>
        <w:rPr>
          <w:bCs/>
          <w:shd w:val="clear" w:color="auto" w:fill="FFFFFF"/>
        </w:rPr>
      </w:pPr>
    </w:p>
    <w:p w:rsidR="00F379D3" w:rsidRPr="003B60F7" w:rsidRDefault="00F379D3" w:rsidP="00F379D3">
      <w:pPr>
        <w:ind w:firstLine="540"/>
        <w:jc w:val="both"/>
        <w:rPr>
          <w:shd w:val="clear" w:color="auto" w:fill="FFFFFF"/>
        </w:rPr>
      </w:pPr>
      <w:r w:rsidRPr="00E61F9A">
        <w:rPr>
          <w:b/>
          <w:bCs/>
          <w:shd w:val="clear" w:color="auto" w:fill="FFFFFF"/>
        </w:rPr>
        <w:t>Статья 17. Общие требования в части видов использования земельных участков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05"/>
        <w:gridCol w:w="15"/>
        <w:gridCol w:w="1386"/>
      </w:tblGrid>
      <w:tr w:rsidR="00F379D3" w:rsidRPr="003B60F7" w:rsidTr="00CA1067">
        <w:trPr>
          <w:trHeight w:val="368"/>
          <w:tblHeader/>
        </w:trPr>
        <w:tc>
          <w:tcPr>
            <w:tcW w:w="8820" w:type="dxa"/>
            <w:gridSpan w:val="2"/>
            <w:tcBorders>
              <w:top w:val="single" w:sz="4" w:space="0" w:color="000000"/>
              <w:left w:val="single" w:sz="4" w:space="0" w:color="000000"/>
              <w:bottom w:val="single" w:sz="4" w:space="0" w:color="000000"/>
              <w:right w:val="single" w:sz="4" w:space="0" w:color="auto"/>
            </w:tcBorders>
          </w:tcPr>
          <w:p w:rsidR="00F379D3" w:rsidRPr="003B60F7" w:rsidRDefault="00F379D3" w:rsidP="00CA1067">
            <w:pPr>
              <w:pStyle w:val="ae"/>
              <w:snapToGrid w:val="0"/>
              <w:ind w:left="410" w:right="5"/>
            </w:pPr>
            <w:r w:rsidRPr="003B60F7">
              <w:t>Наименование вида использования земельного участка</w:t>
            </w:r>
          </w:p>
        </w:tc>
        <w:tc>
          <w:tcPr>
            <w:tcW w:w="1386" w:type="dxa"/>
            <w:tcBorders>
              <w:top w:val="single" w:sz="4" w:space="0" w:color="000000"/>
              <w:left w:val="single" w:sz="4" w:space="0" w:color="auto"/>
              <w:bottom w:val="single" w:sz="4" w:space="0" w:color="000000"/>
              <w:right w:val="single" w:sz="4" w:space="0" w:color="000000"/>
            </w:tcBorders>
          </w:tcPr>
          <w:p w:rsidR="00F379D3" w:rsidRPr="003B60F7" w:rsidRDefault="00F379D3" w:rsidP="00CA1067">
            <w:pPr>
              <w:pStyle w:val="ae"/>
              <w:snapToGrid w:val="0"/>
              <w:ind w:right="5"/>
            </w:pPr>
            <w:r w:rsidRPr="003B60F7">
              <w:t>Код вида</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t>1. Сельскохозяйственное использование</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1.0</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Растениеводство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Выращивание зерновых и иных сельскохозяйственных культур</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1.2</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Овощеводство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1.3</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Садоводство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1.5</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Животноводство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1.7</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lastRenderedPageBreak/>
              <w:t>Скотоводство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1.8</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Птицеводство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1.10</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Свиноводство</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Хранение и переработка сельскохозяйственной продукции</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1.15</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Ведение личного подсобного хозяйства на полевых участках</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1.16</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Питомники</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1.17</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Обеспечение сельскохозяйственного производства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1.18</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Сенокошение</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1.19</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Выпас сельскохозяйственных животных</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1.20</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t>2. Жилая застройка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2.0</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Для индивидуального жилищного строительства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2.1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Малоэтажная многоквартирная жилая застройка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2.1.1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Для ведения личного подсобного хозяйства (приусадебный земельный участок)</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2.2</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Блокированная жилая застройка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2.3</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Среднеэтажная жилая застройка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2.5</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Хранение автотранспорта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2.7.1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rPr>
                <w:b/>
                <w:color w:val="333333"/>
              </w:rPr>
              <w:t>3. Общественное использование объектов капитального строительства</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3.0</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highlight w:val="green"/>
              </w:rPr>
            </w:pPr>
            <w:r w:rsidRPr="003B60F7">
              <w:t>Коммунальное обслуживание</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highlight w:val="green"/>
              </w:rPr>
            </w:pPr>
            <w:r w:rsidRPr="003B60F7">
              <w:t>3.1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Предоставление коммунальных услуг</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3.1.1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Административные здания организаций, обеспечивающих предоставление коммунальных услуг</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3.1.2</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Социальное обслуживание</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3.2</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Дома социального обслуживания</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3.2.1</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Оказание социальной помощи населению</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3.2.2</w:t>
            </w:r>
          </w:p>
        </w:tc>
      </w:tr>
      <w:tr w:rsidR="00F379D3" w:rsidRPr="003B60F7" w:rsidTr="00CA1067">
        <w:trPr>
          <w:trHeight w:val="322"/>
        </w:trPr>
        <w:tc>
          <w:tcPr>
            <w:tcW w:w="8820" w:type="dxa"/>
            <w:gridSpan w:val="2"/>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Оказание услуг связи</w:t>
            </w:r>
          </w:p>
        </w:tc>
        <w:tc>
          <w:tcPr>
            <w:tcW w:w="1386" w:type="dxa"/>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3.2.3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Бытовое обслуживание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Здравоохранение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3.4</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Амбулаторно-поликлиническое обслуживание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3.4.1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lastRenderedPageBreak/>
              <w:t>Стационарное медицинское обслуживание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3.4.2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Образование и просвещение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3.5</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Дошкольное, начальное и среднее общее образование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3.5.1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Среднее и высшее профессиональное образование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3.5.2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Культурное развитие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3.6</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Объекты культурно-досуговой деятельности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3.6.1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Парки культуры и отдыха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3.6.2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Религиозное использование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3.7</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Общественное управление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3.8</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Государственное управление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3.8.1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Ветеринарное обслуживание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3.10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Амбулаторное ветеринарное обслуживание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3.10.1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t>4. Предпринимательство</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4.0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Деловое управление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Рынки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Магазины</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4.4</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Банковская и страховая деятельность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4.5</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Общественное питание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4.6</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Гостиничное обслуживание</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4.7</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Развлечения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4.8</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Развлекательные мероприятия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4.8.1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Служебные гаражи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4.9</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Объекты дорожного сервиса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4.9.1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Заправка транспортных средств</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4.9.1.1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Обеспечение дорожного отдыха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4.9.1.2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Автомобильные мойки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4.9.1.3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Ремонт автомобилей</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4.9.1.4</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lastRenderedPageBreak/>
              <w:t>5. Отдых (рекреация)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5.0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Спорт</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5.1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Обеспечение занятий спортом в помещениях</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5.1.2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5.1.3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Оборудованные 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5.1.4</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Спортивные базы</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5.1.7</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Охота и рыбалка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5.3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rPr>
                <w:b/>
                <w:color w:val="333333"/>
              </w:rPr>
              <w:t>6. Производственная деятельность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6.0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right="75"/>
              <w:rPr>
                <w:highlight w:val="green"/>
              </w:rPr>
            </w:pPr>
            <w:r w:rsidRPr="003B60F7">
              <w:t>Пищевая промышленность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highlight w:val="green"/>
              </w:rPr>
            </w:pPr>
            <w:r w:rsidRPr="003B60F7">
              <w:t>6.4</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Энергетика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6.7</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Связь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6.8</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t>Склад</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6.9</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Складские площадки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6.9.1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t>7. Транспорт</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7.0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Автомобильный транспорт</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7.2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Размещение автомобильных дорог</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7.2.1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Стоянки транспорта общего пользования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7.2.3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Трубопроводный транспорт</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7.5</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rPr>
                <w:b/>
                <w:color w:val="333333"/>
              </w:rPr>
              <w:t>8. Обеспечение обороны и безопасности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8.0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Обеспечение внутреннего правопорядка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8.3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t>9. Деятельность по особой охране и изучению природы</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9.0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Охрана природных территорий</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9.1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Историко-культурная деятельность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9.3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rPr>
                <w:b/>
                <w:color w:val="333333"/>
              </w:rPr>
              <w:t>10. Водные объекты</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11.0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Общее пользование водными объектами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Гидротехнические сооружения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11.3</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highlight w:val="green"/>
              </w:rPr>
            </w:pPr>
            <w:r w:rsidRPr="003B60F7">
              <w:rPr>
                <w:b/>
              </w:rPr>
              <w:t>11. Земельные участки (территории) общего пользования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highlight w:val="green"/>
              </w:rPr>
            </w:pPr>
            <w:r w:rsidRPr="003B60F7">
              <w:rPr>
                <w:b/>
              </w:rPr>
              <w:t>12.0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lastRenderedPageBreak/>
              <w:t>Улично-дорожная сеть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12.0.1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Благоустройство территории</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12.0.2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Ритуальная деятельность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12.1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Специальная деятельность</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12.2</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rPr>
                <w:b/>
              </w:rPr>
            </w:pPr>
            <w:r w:rsidRPr="003B60F7">
              <w:rPr>
                <w:b/>
              </w:rPr>
              <w:t>12. Земельные участки общего назначения</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rPr>
                <w:b/>
              </w:rPr>
            </w:pPr>
            <w:r w:rsidRPr="003B60F7">
              <w:rPr>
                <w:b/>
              </w:rPr>
              <w:t>13.0</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spacing w:before="75" w:after="75"/>
              <w:ind w:left="75" w:right="75"/>
            </w:pPr>
            <w:r w:rsidRPr="003B60F7">
              <w:t>Ведение огородничества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13.1</w:t>
            </w:r>
          </w:p>
        </w:tc>
      </w:tr>
      <w:tr w:rsidR="00F379D3" w:rsidRPr="003B60F7" w:rsidTr="00CA1067">
        <w:trPr>
          <w:trHeight w:val="322"/>
        </w:trPr>
        <w:tc>
          <w:tcPr>
            <w:tcW w:w="8805" w:type="dxa"/>
            <w:tcBorders>
              <w:left w:val="single" w:sz="4" w:space="0" w:color="000000"/>
              <w:bottom w:val="single" w:sz="4" w:space="0" w:color="000000"/>
              <w:right w:val="single" w:sz="4" w:space="0" w:color="auto"/>
            </w:tcBorders>
          </w:tcPr>
          <w:p w:rsidR="00F379D3" w:rsidRPr="003B60F7" w:rsidRDefault="00F379D3" w:rsidP="00CA1067">
            <w:pPr>
              <w:ind w:left="75" w:right="75"/>
            </w:pPr>
            <w:r w:rsidRPr="003B60F7">
              <w:t>Ведение садоводства</w:t>
            </w:r>
          </w:p>
        </w:tc>
        <w:tc>
          <w:tcPr>
            <w:tcW w:w="1401" w:type="dxa"/>
            <w:gridSpan w:val="2"/>
            <w:tcBorders>
              <w:left w:val="single" w:sz="4" w:space="0" w:color="auto"/>
              <w:bottom w:val="single" w:sz="4" w:space="0" w:color="000000"/>
              <w:right w:val="single" w:sz="4" w:space="0" w:color="000000"/>
            </w:tcBorders>
          </w:tcPr>
          <w:p w:rsidR="00F379D3" w:rsidRPr="003B60F7" w:rsidRDefault="00F379D3" w:rsidP="00CA1067">
            <w:pPr>
              <w:spacing w:before="75" w:after="75"/>
              <w:ind w:left="75" w:right="75"/>
              <w:jc w:val="center"/>
            </w:pPr>
            <w:r w:rsidRPr="003B60F7">
              <w:t>13.2</w:t>
            </w:r>
          </w:p>
        </w:tc>
      </w:tr>
    </w:tbl>
    <w:p w:rsidR="00F379D3" w:rsidRPr="00FF6B32" w:rsidRDefault="00F379D3" w:rsidP="00F379D3">
      <w:pPr>
        <w:ind w:firstLine="559"/>
        <w:jc w:val="both"/>
      </w:pPr>
    </w:p>
    <w:p w:rsidR="00F379D3" w:rsidRPr="00FF6B32" w:rsidRDefault="00F379D3" w:rsidP="00F379D3">
      <w:pPr>
        <w:pStyle w:val="3-016"/>
        <w:spacing w:before="0"/>
        <w:ind w:firstLine="0"/>
        <w:jc w:val="center"/>
        <w:rPr>
          <w:sz w:val="24"/>
        </w:rPr>
      </w:pPr>
      <w:r w:rsidRPr="00FF6B32">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F379D3" w:rsidRPr="009D75DF" w:rsidRDefault="00F379D3" w:rsidP="00F379D3">
      <w:pPr>
        <w:spacing w:before="120"/>
        <w:ind w:firstLine="540"/>
        <w:jc w:val="both"/>
        <w:rPr>
          <w:b/>
          <w:color w:val="000000"/>
        </w:rPr>
      </w:pPr>
      <w:r w:rsidRPr="009D75DF">
        <w:rPr>
          <w:b/>
          <w:color w:val="000000"/>
        </w:rPr>
        <w:t>Статья 1</w:t>
      </w:r>
      <w:r>
        <w:rPr>
          <w:b/>
          <w:color w:val="000000"/>
        </w:rPr>
        <w:t>8.  Жилые зоны</w:t>
      </w:r>
      <w:r w:rsidRPr="009D75DF">
        <w:rPr>
          <w:b/>
          <w:color w:val="000000"/>
        </w:rPr>
        <w:t xml:space="preserve"> (Ж)</w:t>
      </w:r>
    </w:p>
    <w:p w:rsidR="00F379D3" w:rsidRPr="00FF6B32" w:rsidRDefault="00F379D3" w:rsidP="00F379D3">
      <w:pPr>
        <w:rPr>
          <w:color w:val="000000"/>
        </w:rPr>
      </w:pPr>
    </w:p>
    <w:p w:rsidR="00F379D3" w:rsidRPr="004C1E66" w:rsidRDefault="00F379D3" w:rsidP="00F379D3">
      <w:pPr>
        <w:snapToGrid w:val="0"/>
        <w:ind w:right="105" w:firstLine="567"/>
        <w:rPr>
          <w:b/>
          <w:color w:val="000000"/>
        </w:rPr>
      </w:pPr>
      <w:r w:rsidRPr="004C1E66">
        <w:rPr>
          <w:b/>
          <w:color w:val="000000"/>
        </w:rPr>
        <w:t xml:space="preserve">1. Зона застройки малоэтажными индивидуальными жилыми домами (Ж1) </w:t>
      </w:r>
    </w:p>
    <w:p w:rsidR="00F379D3" w:rsidRPr="00FF6B32" w:rsidRDefault="00F379D3" w:rsidP="00F379D3">
      <w:pPr>
        <w:ind w:firstLine="559"/>
        <w:jc w:val="both"/>
      </w:pPr>
      <w:r w:rsidRPr="00FF6B32">
        <w:t>1) цели выделения зоны:</w:t>
      </w:r>
    </w:p>
    <w:p w:rsidR="00F379D3" w:rsidRPr="00FF6B32" w:rsidRDefault="00F379D3" w:rsidP="00F379D3">
      <w:pPr>
        <w:numPr>
          <w:ilvl w:val="0"/>
          <w:numId w:val="4"/>
        </w:numPr>
        <w:tabs>
          <w:tab w:val="left" w:pos="720"/>
          <w:tab w:val="left" w:pos="2160"/>
        </w:tabs>
        <w:ind w:firstLine="567"/>
        <w:jc w:val="both"/>
        <w:rPr>
          <w:color w:val="000000"/>
        </w:rPr>
      </w:pPr>
      <w:r w:rsidRPr="00FF6B32">
        <w:t xml:space="preserve">а) </w:t>
      </w:r>
      <w:r w:rsidRPr="00FF6B32">
        <w:rPr>
          <w:color w:val="000000"/>
        </w:rPr>
        <w:t>развитие на основе существующих и вновь осваиваемых территорий малоэтажной жилой застройки;</w:t>
      </w:r>
    </w:p>
    <w:p w:rsidR="00F379D3" w:rsidRPr="00FF6B32" w:rsidRDefault="00F379D3" w:rsidP="00F379D3">
      <w:pPr>
        <w:numPr>
          <w:ilvl w:val="0"/>
          <w:numId w:val="4"/>
        </w:numPr>
        <w:ind w:firstLine="559"/>
        <w:jc w:val="both"/>
      </w:pPr>
      <w:r w:rsidRPr="00FF6B32">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379D3" w:rsidRPr="00FF6B32" w:rsidRDefault="00F379D3" w:rsidP="00F379D3">
      <w:pPr>
        <w:numPr>
          <w:ilvl w:val="0"/>
          <w:numId w:val="4"/>
        </w:numPr>
        <w:ind w:firstLine="559"/>
        <w:jc w:val="both"/>
      </w:pPr>
      <w:r w:rsidRPr="00FF6B32">
        <w:t>в) создание условий для размещения необходимых объектов инженерной и транспортной инфраструктуры.</w:t>
      </w:r>
    </w:p>
    <w:p w:rsidR="00F379D3" w:rsidRDefault="00F379D3" w:rsidP="00F379D3">
      <w:pPr>
        <w:ind w:firstLine="559"/>
        <w:jc w:val="both"/>
      </w:pPr>
      <w:r w:rsidRPr="00FF6B32">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295"/>
        <w:gridCol w:w="1202"/>
      </w:tblGrid>
      <w:tr w:rsidR="00F379D3" w:rsidRPr="004C1E66" w:rsidTr="00CA1067">
        <w:trPr>
          <w:trHeight w:val="322"/>
          <w:tblHeader/>
        </w:trPr>
        <w:tc>
          <w:tcPr>
            <w:tcW w:w="709"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jc w:val="center"/>
              <w:rPr>
                <w:color w:val="000000"/>
              </w:rPr>
            </w:pPr>
            <w:r w:rsidRPr="004C1E66">
              <w:rPr>
                <w:color w:val="000000"/>
              </w:rPr>
              <w:lastRenderedPageBreak/>
              <w:t>№</w:t>
            </w:r>
          </w:p>
          <w:p w:rsidR="00F379D3" w:rsidRPr="004C1E66" w:rsidRDefault="00F379D3" w:rsidP="00CA1067">
            <w:pPr>
              <w:keepLines/>
              <w:jc w:val="center"/>
              <w:rPr>
                <w:color w:val="000000"/>
              </w:rPr>
            </w:pPr>
            <w:r w:rsidRPr="004C1E66">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F379D3" w:rsidRPr="004C1E66" w:rsidRDefault="00F379D3" w:rsidP="00CA1067">
            <w:pPr>
              <w:keepLines/>
              <w:snapToGrid w:val="0"/>
              <w:jc w:val="center"/>
              <w:rPr>
                <w:color w:val="000000"/>
              </w:rPr>
            </w:pPr>
            <w:r w:rsidRPr="004C1E66">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F379D3" w:rsidRPr="004C1E66" w:rsidRDefault="00F379D3" w:rsidP="00CA1067">
            <w:pPr>
              <w:keepLines/>
              <w:snapToGrid w:val="0"/>
              <w:jc w:val="center"/>
              <w:rPr>
                <w:color w:val="000000"/>
              </w:rPr>
            </w:pPr>
            <w:r w:rsidRPr="004C1E66">
              <w:rPr>
                <w:color w:val="000000"/>
              </w:rPr>
              <w:t>код</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rPr>
                <w:b/>
                <w:color w:val="000000"/>
              </w:rPr>
            </w:pP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Для индивидуального жилищного строительства</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2.1</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Для ведения личного подсобного хозяйства (приусадебный земельный участок)</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2.2</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Блокированная жилая застройка</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2.3</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4</w:t>
            </w:r>
          </w:p>
        </w:tc>
        <w:tc>
          <w:tcPr>
            <w:tcW w:w="829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left="75" w:right="75"/>
            </w:pPr>
            <w:r w:rsidRPr="004C1E66">
              <w:t>Хранение автотранспорта</w:t>
            </w:r>
          </w:p>
        </w:tc>
        <w:tc>
          <w:tcPr>
            <w:tcW w:w="1202" w:type="dxa"/>
            <w:tcBorders>
              <w:left w:val="single" w:sz="4" w:space="0" w:color="auto"/>
              <w:bottom w:val="single" w:sz="4" w:space="0" w:color="000000"/>
              <w:right w:val="single" w:sz="4" w:space="0" w:color="000000"/>
            </w:tcBorders>
          </w:tcPr>
          <w:p w:rsidR="00F379D3" w:rsidRPr="004C1E66" w:rsidRDefault="00F379D3" w:rsidP="00CA1067">
            <w:pPr>
              <w:spacing w:before="75" w:after="75"/>
              <w:ind w:left="75" w:right="75"/>
              <w:jc w:val="center"/>
            </w:pPr>
            <w:r w:rsidRPr="004C1E66">
              <w:t>2.7.1</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5</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Социальное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3.2</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6</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Бытовое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3.3</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7</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Амбулаторно-поликлиническое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3.4.1</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8</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Предпринимательство</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4.0</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9</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Магазины</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4.4</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10</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Банковская и страховая деятельность</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4.5</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11</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Общественное питание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4.6</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12</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Отдых (рекреация)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5.0</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b/>
                <w:color w:val="000000"/>
              </w:rPr>
            </w:pPr>
            <w:r w:rsidRPr="004C1E66">
              <w:rPr>
                <w:b/>
                <w:color w:val="000000"/>
              </w:rPr>
              <w:t>Условно разрешенные виды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rPr>
                <w:b/>
                <w:color w:val="000000"/>
              </w:rPr>
            </w:pP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Религиозное использование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3.7</w:t>
            </w:r>
          </w:p>
        </w:tc>
      </w:tr>
      <w:tr w:rsidR="00F379D3" w:rsidRPr="004C1E6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Общественное управление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3.8</w:t>
            </w:r>
          </w:p>
        </w:tc>
      </w:tr>
      <w:tr w:rsidR="00F379D3" w:rsidRPr="00FF6B32"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Связь</w:t>
            </w:r>
          </w:p>
        </w:tc>
        <w:tc>
          <w:tcPr>
            <w:tcW w:w="1202" w:type="dxa"/>
            <w:tcBorders>
              <w:top w:val="single" w:sz="4" w:space="0" w:color="000000"/>
              <w:left w:val="single" w:sz="4" w:space="0" w:color="auto"/>
              <w:bottom w:val="single" w:sz="4" w:space="0" w:color="auto"/>
              <w:right w:val="single" w:sz="4" w:space="0" w:color="000000"/>
            </w:tcBorders>
          </w:tcPr>
          <w:p w:rsidR="00F379D3" w:rsidRPr="00FF6B32" w:rsidRDefault="00F379D3" w:rsidP="00CA1067">
            <w:pPr>
              <w:snapToGrid w:val="0"/>
              <w:jc w:val="center"/>
              <w:rPr>
                <w:color w:val="000000"/>
              </w:rPr>
            </w:pPr>
            <w:r w:rsidRPr="004C1E66">
              <w:rPr>
                <w:color w:val="000000"/>
              </w:rPr>
              <w:t>6.8</w:t>
            </w:r>
          </w:p>
        </w:tc>
      </w:tr>
    </w:tbl>
    <w:p w:rsidR="00F379D3" w:rsidRPr="00FF6B32" w:rsidRDefault="00F379D3" w:rsidP="00F379D3"/>
    <w:p w:rsidR="00F379D3" w:rsidRPr="009D75DF" w:rsidRDefault="00F379D3" w:rsidP="00F379D3">
      <w:pPr>
        <w:ind w:firstLine="545"/>
        <w:jc w:val="both"/>
      </w:pPr>
      <w:r w:rsidRPr="009D75DF">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F379D3" w:rsidRPr="009D75DF" w:rsidRDefault="00F379D3" w:rsidP="00F379D3">
      <w:pPr>
        <w:ind w:firstLine="545"/>
        <w:jc w:val="both"/>
      </w:pPr>
      <w:r w:rsidRPr="009D75DF">
        <w:t>3) предельные минимальные и (или) максимальные размеры земельных участков, в том числе их площадь:</w:t>
      </w:r>
    </w:p>
    <w:p w:rsidR="00F379D3" w:rsidRPr="009D75DF" w:rsidRDefault="00F379D3" w:rsidP="00F379D3">
      <w:pPr>
        <w:jc w:val="both"/>
      </w:pPr>
      <w:r w:rsidRPr="009D75DF">
        <w:t xml:space="preserve">          а) минимальная площадь земельного участка -100 кв. метров;</w:t>
      </w:r>
    </w:p>
    <w:p w:rsidR="00F379D3" w:rsidRPr="009D75DF" w:rsidRDefault="00F379D3" w:rsidP="00F379D3">
      <w:pPr>
        <w:jc w:val="both"/>
      </w:pPr>
      <w:r w:rsidRPr="009D75DF">
        <w:t xml:space="preserve">          б) максимальная площадь земельного участка - 5000 кв. метров;</w:t>
      </w:r>
    </w:p>
    <w:p w:rsidR="00F379D3" w:rsidRPr="009D75DF" w:rsidRDefault="00F379D3" w:rsidP="00F379D3">
      <w:pPr>
        <w:jc w:val="both"/>
      </w:pPr>
      <w:r w:rsidRPr="009D75DF">
        <w:t xml:space="preserve">          в) минимальная ширина земельного участка вдоль фронта улицы – 10 метров;        </w:t>
      </w:r>
    </w:p>
    <w:p w:rsidR="00F379D3" w:rsidRPr="009D75DF" w:rsidRDefault="00F379D3" w:rsidP="00F379D3">
      <w:pPr>
        <w:jc w:val="both"/>
        <w:rPr>
          <w:rStyle w:val="af6"/>
          <w:i w:val="0"/>
          <w:iCs w:val="0"/>
        </w:rPr>
      </w:pPr>
      <w:r w:rsidRPr="009D75DF">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F379D3" w:rsidRPr="009D75DF" w:rsidRDefault="00F379D3" w:rsidP="00F379D3">
      <w:pPr>
        <w:jc w:val="both"/>
        <w:rPr>
          <w:rStyle w:val="af6"/>
          <w:i w:val="0"/>
          <w:iCs w:val="0"/>
        </w:rPr>
      </w:pPr>
      <w:r w:rsidRPr="009D75DF">
        <w:rPr>
          <w:rStyle w:val="af6"/>
          <w:i w:val="0"/>
        </w:rPr>
        <w:t xml:space="preserve">          д) предельная высота зданий, строений, сооружений -18 метров;</w:t>
      </w:r>
    </w:p>
    <w:p w:rsidR="00F379D3" w:rsidRPr="009D75DF" w:rsidRDefault="00F379D3" w:rsidP="00F379D3">
      <w:pPr>
        <w:jc w:val="both"/>
        <w:rPr>
          <w:rStyle w:val="af6"/>
          <w:i w:val="0"/>
          <w:iCs w:val="0"/>
        </w:rPr>
      </w:pPr>
      <w:r w:rsidRPr="009D75DF">
        <w:rPr>
          <w:rStyle w:val="af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F379D3" w:rsidRPr="009D75DF" w:rsidRDefault="00F379D3" w:rsidP="00F379D3">
      <w:pPr>
        <w:jc w:val="both"/>
      </w:pPr>
      <w:r w:rsidRPr="009D75DF">
        <w:t xml:space="preserve">           ж) минимальные размеры озелененной территории земельных участков - в соответствии с частью 4 статьи 28;</w:t>
      </w:r>
    </w:p>
    <w:p w:rsidR="00F379D3" w:rsidRPr="009D75DF" w:rsidRDefault="00F379D3" w:rsidP="00F379D3">
      <w:pPr>
        <w:jc w:val="both"/>
      </w:pPr>
      <w:r w:rsidRPr="009D75DF">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9D75DF" w:rsidRDefault="00F379D3" w:rsidP="00F379D3">
      <w:pPr>
        <w:ind w:firstLine="545"/>
        <w:jc w:val="both"/>
      </w:pPr>
      <w:r w:rsidRPr="009D75DF">
        <w:t xml:space="preserve">  4) предельные минимальные и (или) максимальные размеры земельных участков, в том числе их площадь для ведения личного подсобного хозяйства:</w:t>
      </w:r>
    </w:p>
    <w:p w:rsidR="00F379D3" w:rsidRPr="009D75DF" w:rsidRDefault="00F379D3" w:rsidP="00F379D3">
      <w:pPr>
        <w:jc w:val="both"/>
      </w:pPr>
      <w:r w:rsidRPr="009D75DF">
        <w:t xml:space="preserve">           а) минимальная площадь земельного участка - 600 кв. метров;</w:t>
      </w:r>
    </w:p>
    <w:p w:rsidR="00F379D3" w:rsidRPr="009D75DF" w:rsidRDefault="00F379D3" w:rsidP="00F379D3">
      <w:pPr>
        <w:jc w:val="both"/>
      </w:pPr>
      <w:r w:rsidRPr="009D75DF">
        <w:lastRenderedPageBreak/>
        <w:t xml:space="preserve">           б) максимальная площадь земельного участка - 5000 кв. метров;</w:t>
      </w:r>
    </w:p>
    <w:p w:rsidR="00F379D3" w:rsidRPr="009D75DF" w:rsidRDefault="00F379D3" w:rsidP="00F379D3">
      <w:pPr>
        <w:jc w:val="both"/>
      </w:pPr>
      <w:r w:rsidRPr="009D75DF">
        <w:t xml:space="preserve">           в) предельная высота зданий, строений, сооружений - 12 метров;</w:t>
      </w:r>
    </w:p>
    <w:p w:rsidR="00F379D3" w:rsidRPr="009D75DF" w:rsidRDefault="00F379D3" w:rsidP="00F379D3">
      <w:pPr>
        <w:ind w:firstLine="545"/>
        <w:jc w:val="both"/>
      </w:pPr>
      <w:r w:rsidRPr="009D75DF">
        <w:tab/>
        <w:t xml:space="preserve">5) предельные минимальные и (или) максимальные размеры земельных участков, в том числе их площадь для размещения </w:t>
      </w:r>
      <w:r w:rsidRPr="009D75DF">
        <w:rPr>
          <w:color w:val="000000"/>
        </w:rPr>
        <w:t>объектов блокированной жилой застройки</w:t>
      </w:r>
      <w:r w:rsidRPr="009D75DF">
        <w:t>:</w:t>
      </w:r>
    </w:p>
    <w:p w:rsidR="00F379D3" w:rsidRPr="009D75DF" w:rsidRDefault="00F379D3" w:rsidP="00F379D3">
      <w:pPr>
        <w:jc w:val="both"/>
      </w:pPr>
      <w:r w:rsidRPr="009D75DF">
        <w:t xml:space="preserve">           а) минимальная площадь земельного участка - 300 кв. метров;</w:t>
      </w:r>
    </w:p>
    <w:p w:rsidR="00F379D3" w:rsidRPr="009D75DF" w:rsidRDefault="00F379D3" w:rsidP="00F379D3">
      <w:pPr>
        <w:jc w:val="both"/>
      </w:pPr>
      <w:r w:rsidRPr="009D75DF">
        <w:t xml:space="preserve">           б) максимальная площадь земельного участка - 1500 кв. метров;</w:t>
      </w:r>
    </w:p>
    <w:p w:rsidR="00F379D3" w:rsidRPr="009D75DF" w:rsidRDefault="00F379D3" w:rsidP="00F379D3">
      <w:pPr>
        <w:ind w:left="545"/>
        <w:jc w:val="both"/>
      </w:pPr>
      <w:r w:rsidRPr="009D75DF">
        <w:t xml:space="preserve">   в) предельная высота зданий, строений, сооружений - 12 метров</w:t>
      </w:r>
      <w:r>
        <w:t>.</w:t>
      </w:r>
    </w:p>
    <w:p w:rsidR="00F379D3" w:rsidRPr="004C1E66" w:rsidRDefault="00F379D3" w:rsidP="00F379D3">
      <w:pPr>
        <w:tabs>
          <w:tab w:val="left" w:pos="5400"/>
          <w:tab w:val="left" w:pos="6840"/>
        </w:tabs>
        <w:spacing w:before="120"/>
        <w:ind w:left="360"/>
        <w:jc w:val="both"/>
        <w:rPr>
          <w:b/>
          <w:bCs/>
          <w:color w:val="000000"/>
        </w:rPr>
      </w:pPr>
      <w:r w:rsidRPr="004C1E66">
        <w:rPr>
          <w:b/>
          <w:bCs/>
          <w:color w:val="000000"/>
        </w:rPr>
        <w:t>2. Зона застройки объектами дошкольного, начального и среднего общего образования (Ж 2)</w:t>
      </w:r>
    </w:p>
    <w:p w:rsidR="00F379D3" w:rsidRPr="00FF6B32" w:rsidRDefault="00F379D3" w:rsidP="00F379D3">
      <w:pPr>
        <w:ind w:firstLine="545"/>
        <w:jc w:val="both"/>
      </w:pPr>
      <w:r w:rsidRPr="00FF6B32">
        <w:t>1) цели выделения зоны:</w:t>
      </w:r>
    </w:p>
    <w:p w:rsidR="00F379D3" w:rsidRPr="00FF6B32" w:rsidRDefault="00F379D3" w:rsidP="00F379D3">
      <w:pPr>
        <w:ind w:firstLine="545"/>
        <w:jc w:val="both"/>
      </w:pPr>
      <w:r w:rsidRPr="00FF6B32">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F379D3" w:rsidRPr="00FF6B32" w:rsidRDefault="00F379D3" w:rsidP="00F379D3">
      <w:pPr>
        <w:ind w:firstLine="545"/>
        <w:jc w:val="both"/>
      </w:pPr>
      <w:r w:rsidRPr="00FF6B32">
        <w:t xml:space="preserve">б) сохранение и развитие указанных объектов на основе существующих и вновь формируемых секторов специализированной зоны; </w:t>
      </w:r>
    </w:p>
    <w:p w:rsidR="00F379D3" w:rsidRPr="00FF6B32" w:rsidRDefault="00F379D3" w:rsidP="00F379D3">
      <w:pPr>
        <w:ind w:firstLine="545"/>
        <w:jc w:val="both"/>
      </w:pPr>
      <w:r w:rsidRPr="00FF6B32">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295"/>
        <w:gridCol w:w="1202"/>
      </w:tblGrid>
      <w:tr w:rsidR="00F379D3" w:rsidRPr="00F273D6" w:rsidTr="00CA1067">
        <w:trPr>
          <w:trHeight w:val="322"/>
          <w:tblHeader/>
        </w:trPr>
        <w:tc>
          <w:tcPr>
            <w:tcW w:w="709"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jc w:val="center"/>
              <w:rPr>
                <w:color w:val="000000"/>
              </w:rPr>
            </w:pPr>
            <w:r w:rsidRPr="004C1E66">
              <w:rPr>
                <w:color w:val="000000"/>
              </w:rPr>
              <w:t>№</w:t>
            </w:r>
          </w:p>
          <w:p w:rsidR="00F379D3" w:rsidRPr="004C1E66" w:rsidRDefault="00F379D3" w:rsidP="00CA1067">
            <w:pPr>
              <w:keepLines/>
              <w:jc w:val="center"/>
              <w:rPr>
                <w:color w:val="000000"/>
              </w:rPr>
            </w:pPr>
            <w:r w:rsidRPr="004C1E66">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F379D3" w:rsidRPr="004C1E66" w:rsidRDefault="00F379D3" w:rsidP="00CA1067">
            <w:pPr>
              <w:keepLines/>
              <w:snapToGrid w:val="0"/>
              <w:jc w:val="center"/>
              <w:rPr>
                <w:color w:val="000000"/>
              </w:rPr>
            </w:pPr>
            <w:r w:rsidRPr="004C1E66">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F379D3" w:rsidRPr="004C1E66" w:rsidRDefault="00F379D3" w:rsidP="00CA1067">
            <w:pPr>
              <w:keepLines/>
              <w:snapToGrid w:val="0"/>
              <w:jc w:val="center"/>
              <w:rPr>
                <w:color w:val="000000"/>
              </w:rPr>
            </w:pP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rPr>
                <w:b/>
                <w:color w:val="000000"/>
              </w:rPr>
            </w:pPr>
          </w:p>
        </w:tc>
      </w:tr>
      <w:tr w:rsidR="00F379D3" w:rsidRPr="00FF6B32"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pPr>
            <w:r w:rsidRPr="004C1E66">
              <w:t>Дошкольное, начальное и среднее общее образование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3.5.1</w:t>
            </w:r>
          </w:p>
        </w:tc>
      </w:tr>
    </w:tbl>
    <w:p w:rsidR="00F379D3" w:rsidRPr="00FF6B32" w:rsidRDefault="00F379D3" w:rsidP="00F379D3">
      <w:pPr>
        <w:ind w:firstLine="545"/>
      </w:pPr>
    </w:p>
    <w:p w:rsidR="00F379D3" w:rsidRPr="009D75DF" w:rsidRDefault="00F379D3" w:rsidP="00F379D3">
      <w:pPr>
        <w:ind w:firstLine="545"/>
        <w:jc w:val="both"/>
      </w:pPr>
      <w:r w:rsidRPr="009D75DF">
        <w:t xml:space="preserve"> 3)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F379D3" w:rsidRPr="009D75DF" w:rsidRDefault="00F379D3" w:rsidP="00F379D3">
      <w:pPr>
        <w:jc w:val="both"/>
      </w:pPr>
      <w:r w:rsidRPr="009D75DF">
        <w:t xml:space="preserve">         а) минимальная площадь земельного участка -1000 кв. метров;</w:t>
      </w:r>
    </w:p>
    <w:p w:rsidR="00F379D3" w:rsidRPr="009D75DF" w:rsidRDefault="00F379D3" w:rsidP="00F379D3">
      <w:pPr>
        <w:jc w:val="both"/>
      </w:pPr>
      <w:r w:rsidRPr="009D75DF">
        <w:t xml:space="preserve">         б) максимальная площадь земельного участка - 11000 кв. метров;</w:t>
      </w:r>
    </w:p>
    <w:p w:rsidR="00F379D3" w:rsidRPr="009D75DF" w:rsidRDefault="00F379D3" w:rsidP="00F379D3">
      <w:pPr>
        <w:jc w:val="both"/>
      </w:pPr>
      <w:r w:rsidRPr="009D75DF">
        <w:t xml:space="preserve">         в) минимальная ширина земельного участка вдоль фронта улицы - не подлежит установлению;       </w:t>
      </w:r>
    </w:p>
    <w:p w:rsidR="00F379D3" w:rsidRPr="009D75DF" w:rsidRDefault="00F379D3" w:rsidP="00F379D3">
      <w:pPr>
        <w:jc w:val="both"/>
        <w:rPr>
          <w:rStyle w:val="af6"/>
          <w:i w:val="0"/>
          <w:iCs w:val="0"/>
        </w:rPr>
      </w:pPr>
      <w:r w:rsidRPr="009D75DF">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F379D3" w:rsidRPr="009D75DF" w:rsidRDefault="00F379D3" w:rsidP="00F379D3">
      <w:pPr>
        <w:jc w:val="both"/>
        <w:rPr>
          <w:rStyle w:val="af6"/>
          <w:i w:val="0"/>
          <w:iCs w:val="0"/>
        </w:rPr>
      </w:pPr>
      <w:r w:rsidRPr="009D75DF">
        <w:rPr>
          <w:rStyle w:val="af6"/>
          <w:i w:val="0"/>
        </w:rPr>
        <w:t xml:space="preserve">          д) предельная высота зданий, строений, сооружений -18 метров;</w:t>
      </w:r>
    </w:p>
    <w:p w:rsidR="00F379D3" w:rsidRPr="009D75DF" w:rsidRDefault="00F379D3" w:rsidP="00F379D3">
      <w:pPr>
        <w:jc w:val="both"/>
        <w:rPr>
          <w:rStyle w:val="af6"/>
          <w:i w:val="0"/>
        </w:rPr>
      </w:pPr>
      <w:r w:rsidRPr="009D75DF">
        <w:rPr>
          <w:rStyle w:val="af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F379D3" w:rsidRPr="009D75DF" w:rsidRDefault="00F379D3" w:rsidP="00F379D3">
      <w:pPr>
        <w:jc w:val="both"/>
      </w:pPr>
      <w:r w:rsidRPr="009D75DF">
        <w:t xml:space="preserve">           ж) минимальные размеры озелененной территории земельных участков - в соответствии с частью 4 статьи 28;</w:t>
      </w:r>
    </w:p>
    <w:p w:rsidR="00F379D3" w:rsidRPr="009D75DF" w:rsidRDefault="00F379D3" w:rsidP="00F379D3">
      <w:pPr>
        <w:jc w:val="both"/>
      </w:pPr>
      <w:r w:rsidRPr="009D75DF">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9D75DF" w:rsidRDefault="00F379D3" w:rsidP="00F379D3">
      <w:pPr>
        <w:ind w:firstLine="545"/>
        <w:jc w:val="both"/>
      </w:pPr>
      <w:r w:rsidRPr="009D75DF">
        <w:t xml:space="preserve">  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F379D3" w:rsidRPr="009D75DF" w:rsidRDefault="00F379D3" w:rsidP="00F379D3">
      <w:pPr>
        <w:jc w:val="both"/>
      </w:pPr>
      <w:r w:rsidRPr="009D75DF">
        <w:t xml:space="preserve">          а) минимальная площадь земельного участка -2500 кв. метров;</w:t>
      </w:r>
    </w:p>
    <w:p w:rsidR="00F379D3" w:rsidRPr="009D75DF" w:rsidRDefault="00F379D3" w:rsidP="00F379D3">
      <w:pPr>
        <w:jc w:val="both"/>
      </w:pPr>
      <w:r w:rsidRPr="009D75DF">
        <w:t xml:space="preserve">          б) максимальная площадь земельного участка - 25000 кв. метров;</w:t>
      </w:r>
    </w:p>
    <w:p w:rsidR="00F379D3" w:rsidRPr="009D75DF" w:rsidRDefault="00F379D3" w:rsidP="00F379D3">
      <w:pPr>
        <w:jc w:val="both"/>
      </w:pPr>
      <w:r w:rsidRPr="009D75DF">
        <w:t xml:space="preserve">          в) минимальная ширина земельного участка вдоль фронта улицы - не подлежит установлению;       </w:t>
      </w:r>
    </w:p>
    <w:p w:rsidR="00F379D3" w:rsidRPr="009D75DF" w:rsidRDefault="00F379D3" w:rsidP="00F379D3">
      <w:pPr>
        <w:jc w:val="both"/>
        <w:rPr>
          <w:rStyle w:val="af6"/>
          <w:i w:val="0"/>
          <w:iCs w:val="0"/>
        </w:rPr>
      </w:pPr>
      <w:r w:rsidRPr="009D75DF">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F379D3" w:rsidRPr="009D75DF" w:rsidRDefault="00F379D3" w:rsidP="00F379D3">
      <w:pPr>
        <w:jc w:val="both"/>
        <w:rPr>
          <w:rStyle w:val="af6"/>
          <w:i w:val="0"/>
          <w:iCs w:val="0"/>
        </w:rPr>
      </w:pPr>
      <w:r w:rsidRPr="009D75DF">
        <w:rPr>
          <w:rStyle w:val="af6"/>
          <w:i w:val="0"/>
        </w:rPr>
        <w:t xml:space="preserve">          д) предельная высота зданий, строений, сооружений -18 метров;</w:t>
      </w:r>
    </w:p>
    <w:p w:rsidR="00F379D3" w:rsidRPr="009D75DF" w:rsidRDefault="00F379D3" w:rsidP="00F379D3">
      <w:pPr>
        <w:jc w:val="both"/>
        <w:rPr>
          <w:rStyle w:val="af6"/>
          <w:i w:val="0"/>
        </w:rPr>
      </w:pPr>
      <w:r w:rsidRPr="009D75DF">
        <w:rPr>
          <w:rStyle w:val="af6"/>
          <w:i w:val="0"/>
        </w:rPr>
        <w:lastRenderedPageBreak/>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F379D3" w:rsidRPr="009D75DF" w:rsidRDefault="00F379D3" w:rsidP="00F379D3">
      <w:pPr>
        <w:jc w:val="both"/>
      </w:pPr>
      <w:r w:rsidRPr="009D75DF">
        <w:t xml:space="preserve">          ж) минимальные размеры озелененной территории земельных участков - в соответствии с частью 4 статьи 28;</w:t>
      </w:r>
    </w:p>
    <w:p w:rsidR="00F379D3" w:rsidRPr="009D75DF" w:rsidRDefault="00F379D3" w:rsidP="00F379D3">
      <w:pPr>
        <w:jc w:val="both"/>
      </w:pPr>
      <w:r w:rsidRPr="009D75DF">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ind w:firstLine="545"/>
        <w:jc w:val="both"/>
        <w:rPr>
          <w:b/>
          <w:bCs/>
        </w:rPr>
      </w:pPr>
    </w:p>
    <w:p w:rsidR="00F379D3" w:rsidRPr="004C1E66" w:rsidRDefault="00F379D3" w:rsidP="00F379D3">
      <w:pPr>
        <w:ind w:firstLine="545"/>
        <w:jc w:val="both"/>
        <w:rPr>
          <w:b/>
          <w:bCs/>
        </w:rPr>
      </w:pPr>
      <w:r w:rsidRPr="004C1E66">
        <w:rPr>
          <w:b/>
          <w:bCs/>
        </w:rPr>
        <w:t>3. Зона застройки многоквартирными жилыми домам до 5-ти этажей (Ж 3)</w:t>
      </w:r>
    </w:p>
    <w:p w:rsidR="00F379D3" w:rsidRPr="002F5DB5" w:rsidRDefault="00F379D3" w:rsidP="00F379D3">
      <w:pPr>
        <w:ind w:firstLine="545"/>
        <w:jc w:val="both"/>
      </w:pPr>
      <w:r w:rsidRPr="002F5DB5">
        <w:t>1) цели выделения зоны:</w:t>
      </w:r>
    </w:p>
    <w:p w:rsidR="00F379D3" w:rsidRPr="002F5DB5" w:rsidRDefault="00F379D3" w:rsidP="00F379D3">
      <w:pPr>
        <w:numPr>
          <w:ilvl w:val="0"/>
          <w:numId w:val="4"/>
        </w:numPr>
        <w:tabs>
          <w:tab w:val="left" w:pos="720"/>
          <w:tab w:val="left" w:pos="2160"/>
        </w:tabs>
        <w:ind w:firstLine="567"/>
        <w:jc w:val="both"/>
      </w:pPr>
      <w:r w:rsidRPr="002F5DB5">
        <w:t>а) развитие на основе существующих и вновь осваиваемых территорий жилой застройки;</w:t>
      </w:r>
    </w:p>
    <w:p w:rsidR="00F379D3" w:rsidRPr="002F5DB5" w:rsidRDefault="00F379D3" w:rsidP="00F379D3">
      <w:pPr>
        <w:numPr>
          <w:ilvl w:val="0"/>
          <w:numId w:val="4"/>
        </w:numPr>
        <w:ind w:firstLine="559"/>
        <w:jc w:val="both"/>
      </w:pPr>
      <w:r w:rsidRPr="002F5DB5">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379D3" w:rsidRPr="002F5DB5" w:rsidRDefault="00F379D3" w:rsidP="00F379D3">
      <w:pPr>
        <w:numPr>
          <w:ilvl w:val="0"/>
          <w:numId w:val="4"/>
        </w:numPr>
        <w:ind w:firstLine="559"/>
        <w:jc w:val="both"/>
      </w:pPr>
      <w:r w:rsidRPr="002F5DB5">
        <w:t>в) создание условий для размещения необходимых объектов инженерной и транспортной инфраструктуры.</w:t>
      </w:r>
    </w:p>
    <w:p w:rsidR="00F379D3" w:rsidRPr="002F5DB5" w:rsidRDefault="00F379D3" w:rsidP="00F379D3">
      <w:pPr>
        <w:ind w:firstLine="545"/>
        <w:jc w:val="both"/>
      </w:pPr>
      <w:r w:rsidRPr="002F5DB5">
        <w:t xml:space="preserve">2) основные и условно разрешенные виды использования земельных участков и объектов капитального строительства: </w:t>
      </w:r>
    </w:p>
    <w:tbl>
      <w:tblPr>
        <w:tblW w:w="10206" w:type="dxa"/>
        <w:tblInd w:w="55" w:type="dxa"/>
        <w:tblLayout w:type="fixed"/>
        <w:tblCellMar>
          <w:top w:w="55" w:type="dxa"/>
          <w:left w:w="55" w:type="dxa"/>
          <w:bottom w:w="55" w:type="dxa"/>
          <w:right w:w="55" w:type="dxa"/>
        </w:tblCellMar>
        <w:tblLook w:val="0020" w:firstRow="1" w:lastRow="0" w:firstColumn="0" w:lastColumn="0" w:noHBand="0" w:noVBand="0"/>
      </w:tblPr>
      <w:tblGrid>
        <w:gridCol w:w="709"/>
        <w:gridCol w:w="8295"/>
        <w:gridCol w:w="1202"/>
      </w:tblGrid>
      <w:tr w:rsidR="00F379D3" w:rsidRPr="00F273D6" w:rsidTr="00CA1067">
        <w:trPr>
          <w:trHeight w:val="322"/>
          <w:tblHeader/>
        </w:trPr>
        <w:tc>
          <w:tcPr>
            <w:tcW w:w="709"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jc w:val="center"/>
              <w:rPr>
                <w:color w:val="000000"/>
              </w:rPr>
            </w:pPr>
            <w:r w:rsidRPr="004C1E66">
              <w:rPr>
                <w:color w:val="000000"/>
              </w:rPr>
              <w:t>№</w:t>
            </w:r>
          </w:p>
          <w:p w:rsidR="00F379D3" w:rsidRPr="004C1E66" w:rsidRDefault="00F379D3" w:rsidP="00CA1067">
            <w:pPr>
              <w:keepLines/>
              <w:jc w:val="center"/>
              <w:rPr>
                <w:color w:val="000000"/>
              </w:rPr>
            </w:pPr>
            <w:r w:rsidRPr="004C1E66">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F379D3" w:rsidRPr="004C1E66" w:rsidRDefault="00F379D3" w:rsidP="00CA1067">
            <w:pPr>
              <w:keepLines/>
              <w:snapToGrid w:val="0"/>
              <w:jc w:val="center"/>
              <w:rPr>
                <w:color w:val="000000"/>
              </w:rPr>
            </w:pPr>
            <w:r w:rsidRPr="004C1E66">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F379D3" w:rsidRPr="004C1E66" w:rsidRDefault="00F379D3" w:rsidP="00CA1067">
            <w:pPr>
              <w:keepLines/>
              <w:snapToGrid w:val="0"/>
              <w:jc w:val="center"/>
              <w:rPr>
                <w:color w:val="000000"/>
              </w:rPr>
            </w:pP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rPr>
                <w:b/>
                <w:color w:val="000000"/>
              </w:rPr>
            </w:pP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pacing w:before="75" w:after="75"/>
              <w:ind w:left="75" w:right="75"/>
            </w:pPr>
            <w:r w:rsidRPr="004C1E66">
              <w:t>Среднеэтажная жилая застройка</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2.5</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Социальное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3.2</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Бытовое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3.3</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4</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Амбулаторно-поликлиническое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3.4.1</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5</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Предпринимательство</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4.0</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6</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Магазины</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4.4</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7</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Банковская и страховая деятельность</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4.5</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8</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Общественное питание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4.6</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9</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Отдых (рекреация)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5.0</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b/>
                <w:color w:val="000000"/>
              </w:rPr>
            </w:pPr>
            <w:r w:rsidRPr="004C1E66">
              <w:rPr>
                <w:b/>
                <w:color w:val="000000"/>
              </w:rPr>
              <w:t>Условно разрешенные виды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rPr>
                <w:b/>
                <w:color w:val="000000"/>
              </w:rPr>
            </w:pP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Религиозное использование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3.7</w:t>
            </w:r>
          </w:p>
        </w:tc>
      </w:tr>
      <w:tr w:rsidR="00F379D3" w:rsidRPr="00F273D6"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Общественное управление</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3.8</w:t>
            </w:r>
          </w:p>
        </w:tc>
      </w:tr>
      <w:tr w:rsidR="00F379D3" w:rsidRPr="00FF6B32" w:rsidTr="00CA1067">
        <w:trPr>
          <w:trHeight w:val="322"/>
          <w:tblHeader/>
        </w:trPr>
        <w:tc>
          <w:tcPr>
            <w:tcW w:w="709" w:type="dxa"/>
            <w:tcBorders>
              <w:top w:val="single" w:sz="4" w:space="0" w:color="000000"/>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F379D3" w:rsidRPr="004C1E66" w:rsidRDefault="00F379D3" w:rsidP="00CA1067">
            <w:pPr>
              <w:snapToGrid w:val="0"/>
              <w:rPr>
                <w:color w:val="000000"/>
              </w:rPr>
            </w:pPr>
            <w:r w:rsidRPr="004C1E66">
              <w:t>Связь</w:t>
            </w:r>
          </w:p>
        </w:tc>
        <w:tc>
          <w:tcPr>
            <w:tcW w:w="1202" w:type="dxa"/>
            <w:tcBorders>
              <w:top w:val="single" w:sz="4" w:space="0" w:color="000000"/>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6.8</w:t>
            </w:r>
          </w:p>
        </w:tc>
      </w:tr>
    </w:tbl>
    <w:p w:rsidR="00F379D3" w:rsidRPr="002F5DB5" w:rsidRDefault="00F379D3" w:rsidP="00F379D3">
      <w:pPr>
        <w:ind w:firstLine="545"/>
        <w:jc w:val="both"/>
      </w:pPr>
      <w:r w:rsidRPr="002F5DB5">
        <w:t xml:space="preserve"> (*)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F379D3" w:rsidRPr="002F5DB5" w:rsidRDefault="00F379D3" w:rsidP="00F379D3">
      <w:pPr>
        <w:ind w:firstLine="545"/>
        <w:jc w:val="both"/>
      </w:pPr>
      <w:r w:rsidRPr="002F5DB5">
        <w:t>3) предельные минимальные и (или) максимальные размеры земельных участков, в том числе их площадь:</w:t>
      </w:r>
    </w:p>
    <w:p w:rsidR="00F379D3" w:rsidRPr="002F5DB5" w:rsidRDefault="00F379D3" w:rsidP="00F379D3">
      <w:pPr>
        <w:jc w:val="both"/>
      </w:pPr>
      <w:r w:rsidRPr="002F5DB5">
        <w:t xml:space="preserve">          а) минимальная площадь земельного участка -500 кв. метров;</w:t>
      </w:r>
    </w:p>
    <w:p w:rsidR="00F379D3" w:rsidRPr="002F5DB5" w:rsidRDefault="00F379D3" w:rsidP="00F379D3">
      <w:pPr>
        <w:jc w:val="both"/>
      </w:pPr>
      <w:r w:rsidRPr="002F5DB5">
        <w:t xml:space="preserve">          б) максимальная площадь земельного участка - 5000 кв. метров;</w:t>
      </w:r>
    </w:p>
    <w:p w:rsidR="00F379D3" w:rsidRPr="002F5DB5" w:rsidRDefault="00F379D3" w:rsidP="00F379D3">
      <w:pPr>
        <w:jc w:val="both"/>
      </w:pPr>
      <w:r w:rsidRPr="002F5DB5">
        <w:t xml:space="preserve">          в) минимальная ширина земельного участка вдоль фронта улицы - не подлежит установлению;       </w:t>
      </w:r>
    </w:p>
    <w:p w:rsidR="00F379D3" w:rsidRPr="002F5DB5" w:rsidRDefault="00F379D3" w:rsidP="00F379D3">
      <w:pPr>
        <w:jc w:val="both"/>
        <w:rPr>
          <w:rStyle w:val="af6"/>
          <w:i w:val="0"/>
          <w:iCs w:val="0"/>
        </w:rPr>
      </w:pPr>
      <w:r w:rsidRPr="002F5DB5">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F379D3" w:rsidRPr="002F5DB5" w:rsidRDefault="00F379D3" w:rsidP="00F379D3">
      <w:pPr>
        <w:jc w:val="both"/>
        <w:rPr>
          <w:rStyle w:val="af6"/>
          <w:i w:val="0"/>
          <w:iCs w:val="0"/>
        </w:rPr>
      </w:pPr>
      <w:r w:rsidRPr="002F5DB5">
        <w:rPr>
          <w:rStyle w:val="af6"/>
          <w:i w:val="0"/>
        </w:rPr>
        <w:lastRenderedPageBreak/>
        <w:t xml:space="preserve">          д) предельная высота зданий, строений, сооружений -18 метров;</w:t>
      </w:r>
    </w:p>
    <w:p w:rsidR="00F379D3" w:rsidRPr="002F5DB5" w:rsidRDefault="00F379D3" w:rsidP="00F379D3">
      <w:pPr>
        <w:jc w:val="both"/>
        <w:rPr>
          <w:rStyle w:val="af6"/>
          <w:i w:val="0"/>
        </w:rPr>
      </w:pPr>
      <w:r w:rsidRPr="002F5DB5">
        <w:rPr>
          <w:rStyle w:val="af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F379D3" w:rsidRPr="002F5DB5" w:rsidRDefault="00F379D3" w:rsidP="00F379D3">
      <w:pPr>
        <w:jc w:val="both"/>
      </w:pPr>
      <w:r w:rsidRPr="002F5DB5">
        <w:t xml:space="preserve">          ж) минимальные размеры озелененной территории земельных участков - в соответствии с частью 4 статьи 28;</w:t>
      </w:r>
    </w:p>
    <w:p w:rsidR="00F379D3" w:rsidRPr="002F5DB5" w:rsidRDefault="00F379D3" w:rsidP="00F379D3">
      <w:pPr>
        <w:jc w:val="both"/>
      </w:pPr>
      <w:r w:rsidRPr="002F5DB5">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jc w:val="both"/>
        <w:rPr>
          <w:b/>
          <w:bCs/>
          <w:color w:val="000000"/>
        </w:rPr>
      </w:pPr>
    </w:p>
    <w:p w:rsidR="00F379D3" w:rsidRPr="002F5DB5" w:rsidRDefault="00F379D3" w:rsidP="00F379D3">
      <w:pPr>
        <w:jc w:val="both"/>
        <w:rPr>
          <w:b/>
        </w:rPr>
      </w:pPr>
      <w:r w:rsidRPr="002F5DB5">
        <w:rPr>
          <w:b/>
        </w:rPr>
        <w:t>Статья 1</w:t>
      </w:r>
      <w:r>
        <w:rPr>
          <w:b/>
        </w:rPr>
        <w:t>9</w:t>
      </w:r>
      <w:r w:rsidRPr="002F5DB5">
        <w:rPr>
          <w:b/>
        </w:rPr>
        <w:t>.  Зоны общественно-делового назначения (Д)</w:t>
      </w:r>
    </w:p>
    <w:p w:rsidR="00F379D3" w:rsidRPr="002F5DB5" w:rsidRDefault="00F379D3" w:rsidP="00F379D3">
      <w:pPr>
        <w:jc w:val="both"/>
        <w:rPr>
          <w:b/>
        </w:rPr>
      </w:pPr>
    </w:p>
    <w:p w:rsidR="00F379D3" w:rsidRPr="004C1E66" w:rsidRDefault="00F379D3" w:rsidP="00F379D3">
      <w:pPr>
        <w:ind w:left="10" w:firstLine="557"/>
        <w:jc w:val="both"/>
        <w:rPr>
          <w:b/>
          <w:bCs/>
          <w:color w:val="000000"/>
        </w:rPr>
      </w:pPr>
      <w:r w:rsidRPr="004C1E66">
        <w:rPr>
          <w:b/>
          <w:bCs/>
          <w:color w:val="000000"/>
        </w:rPr>
        <w:t>1. Зона застройки объектами общественно-делового назначения (Д1)</w:t>
      </w:r>
    </w:p>
    <w:p w:rsidR="00F379D3" w:rsidRPr="002F5DB5" w:rsidRDefault="00F379D3" w:rsidP="00F379D3">
      <w:pPr>
        <w:ind w:firstLine="559"/>
        <w:jc w:val="both"/>
      </w:pPr>
      <w:r w:rsidRPr="002F5DB5">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F379D3" w:rsidRPr="00FF6B32" w:rsidRDefault="00F379D3" w:rsidP="00F379D3">
      <w:pPr>
        <w:ind w:firstLine="559"/>
        <w:jc w:val="both"/>
      </w:pPr>
      <w:r w:rsidRPr="002F5DB5">
        <w:rPr>
          <w:color w:val="000000"/>
        </w:rPr>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F379D3" w:rsidRPr="00F273D6" w:rsidTr="00CA1067">
        <w:trPr>
          <w:trHeight w:val="322"/>
          <w:tblHeader/>
        </w:trPr>
        <w:tc>
          <w:tcPr>
            <w:tcW w:w="567"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jc w:val="center"/>
              <w:rPr>
                <w:color w:val="000000"/>
              </w:rPr>
            </w:pPr>
            <w:r w:rsidRPr="004C1E66">
              <w:rPr>
                <w:color w:val="000000"/>
              </w:rPr>
              <w:t>№</w:t>
            </w:r>
          </w:p>
          <w:p w:rsidR="00F379D3" w:rsidRPr="004C1E66" w:rsidRDefault="00F379D3" w:rsidP="00CA1067">
            <w:pPr>
              <w:keepLines/>
              <w:jc w:val="center"/>
              <w:rPr>
                <w:color w:val="000000"/>
              </w:rPr>
            </w:pPr>
            <w:r w:rsidRPr="004C1E66">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F379D3" w:rsidRPr="004C1E66" w:rsidRDefault="00F379D3" w:rsidP="00CA1067">
            <w:pPr>
              <w:keepLines/>
              <w:snapToGrid w:val="0"/>
              <w:jc w:val="center"/>
              <w:rPr>
                <w:color w:val="000000"/>
              </w:rPr>
            </w:pPr>
            <w:r w:rsidRPr="004C1E66">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F379D3" w:rsidRPr="004C1E66" w:rsidRDefault="00F379D3" w:rsidP="00CA1067">
            <w:pPr>
              <w:keepLines/>
              <w:snapToGrid w:val="0"/>
              <w:jc w:val="center"/>
              <w:rPr>
                <w:color w:val="000000"/>
              </w:rPr>
            </w:pP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rPr>
                <w:b/>
                <w:color w:val="000000"/>
              </w:rPr>
            </w:pP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rPr>
                <w:color w:val="000000"/>
              </w:rPr>
            </w:pPr>
            <w:r w:rsidRPr="004C1E66">
              <w:t>Социальное обслуживание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3.2</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Бытовое обслуживание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3.3</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3.4.1</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4</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Дошкольное, начальное и среднее общее образование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3.5.1</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5</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Культурное развитие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3.6</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6</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right="75"/>
            </w:pPr>
            <w:r w:rsidRPr="004C1E66">
              <w:t>Религиозное использование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3.7</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7</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left="75" w:right="75"/>
            </w:pPr>
            <w:r w:rsidRPr="004C1E66">
              <w:t>Общественное управление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3.8</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8</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Предпринимательство</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4.0</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9</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Магазины</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4.4</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10</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right="75"/>
            </w:pPr>
            <w:r w:rsidRPr="004C1E66">
              <w:t>Банковская и страховая деятельность</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4.5</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11</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right="75"/>
            </w:pPr>
            <w:r w:rsidRPr="004C1E66">
              <w:t>Общественное питание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4.6</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12</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Отдых (рекреация)</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5.0</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13</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5.1.2</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14</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Связь</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6.8</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Pr>
                <w:color w:val="000000"/>
              </w:rPr>
              <w:t>15</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Обеспечение внутреннего правопорядка</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8.3</w:t>
            </w: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rPr>
                <w:b/>
                <w:color w:val="000000"/>
              </w:rPr>
              <w:t>Условно разрешенные виды использования</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p>
        </w:tc>
      </w:tr>
      <w:tr w:rsidR="00F379D3" w:rsidRPr="00F273D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Склад</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6.9</w:t>
            </w:r>
          </w:p>
        </w:tc>
      </w:tr>
      <w:tr w:rsidR="00F379D3" w:rsidRPr="00FF6B32"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Автомобильный транспорт</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7.2</w:t>
            </w:r>
          </w:p>
        </w:tc>
      </w:tr>
    </w:tbl>
    <w:p w:rsidR="00F379D3" w:rsidRPr="00FF6B32" w:rsidRDefault="00F379D3" w:rsidP="00F379D3">
      <w:pPr>
        <w:ind w:firstLine="545"/>
      </w:pPr>
    </w:p>
    <w:p w:rsidR="00F379D3" w:rsidRPr="002F5DB5" w:rsidRDefault="00F379D3" w:rsidP="00F379D3">
      <w:pPr>
        <w:ind w:firstLine="545"/>
        <w:jc w:val="both"/>
      </w:pPr>
      <w:r w:rsidRPr="002F5DB5">
        <w:t>3) предельные минимальные и (или) максимальные размеры земельных участков, в том числе их площадь:</w:t>
      </w:r>
    </w:p>
    <w:p w:rsidR="00F379D3" w:rsidRPr="002F5DB5" w:rsidRDefault="00F379D3" w:rsidP="00F379D3">
      <w:pPr>
        <w:jc w:val="both"/>
      </w:pPr>
      <w:r w:rsidRPr="002F5DB5">
        <w:t xml:space="preserve">          а) минимальная площадь земельного участка -100 кв. метров;</w:t>
      </w:r>
    </w:p>
    <w:p w:rsidR="00F379D3" w:rsidRPr="002F5DB5" w:rsidRDefault="00F379D3" w:rsidP="00F379D3">
      <w:pPr>
        <w:jc w:val="both"/>
      </w:pPr>
      <w:r w:rsidRPr="002F5DB5">
        <w:lastRenderedPageBreak/>
        <w:t xml:space="preserve">          б) максимальная площадь земельного участка - 10000 кв. метров;</w:t>
      </w:r>
    </w:p>
    <w:p w:rsidR="00F379D3" w:rsidRPr="002F5DB5" w:rsidRDefault="00F379D3" w:rsidP="00F379D3">
      <w:pPr>
        <w:jc w:val="both"/>
      </w:pPr>
      <w:r w:rsidRPr="002F5DB5">
        <w:t xml:space="preserve">          в) минимальная ширина земельного участка вдоль фронта улицы - не подлежит установлению;</w:t>
      </w:r>
    </w:p>
    <w:p w:rsidR="00F379D3" w:rsidRPr="002F5DB5" w:rsidRDefault="00F379D3" w:rsidP="00F379D3">
      <w:pPr>
        <w:jc w:val="both"/>
      </w:pPr>
      <w:r w:rsidRPr="002F5DB5">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379D3" w:rsidRPr="002F5DB5" w:rsidRDefault="00F379D3" w:rsidP="00F379D3">
      <w:pPr>
        <w:ind w:left="545"/>
        <w:jc w:val="both"/>
      </w:pPr>
      <w:r w:rsidRPr="002F5DB5">
        <w:t>д) предельная высота зданий, строений, сооружений – 45 метров;</w:t>
      </w:r>
    </w:p>
    <w:p w:rsidR="00F379D3" w:rsidRPr="002F5DB5" w:rsidRDefault="00F379D3" w:rsidP="00F379D3">
      <w:pPr>
        <w:jc w:val="both"/>
      </w:pPr>
      <w:r w:rsidRPr="002F5DB5">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F379D3" w:rsidRPr="002F5DB5" w:rsidRDefault="00F379D3" w:rsidP="00F379D3">
      <w:pPr>
        <w:jc w:val="both"/>
      </w:pPr>
      <w:r w:rsidRPr="002F5DB5">
        <w:t xml:space="preserve">         ж) минимальные размеры озелененной территории земельных участков - в соответствии с частью 4 статьи 28;</w:t>
      </w:r>
    </w:p>
    <w:p w:rsidR="00F379D3" w:rsidRPr="002F5DB5" w:rsidRDefault="00F379D3" w:rsidP="00F379D3">
      <w:pPr>
        <w:jc w:val="both"/>
      </w:pPr>
      <w:r w:rsidRPr="002F5DB5">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2F5DB5" w:rsidRDefault="00F379D3" w:rsidP="00F379D3">
      <w:pPr>
        <w:ind w:firstLine="545"/>
        <w:jc w:val="both"/>
      </w:pPr>
      <w:r w:rsidRPr="002F5DB5">
        <w:t>4)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F379D3" w:rsidRPr="002F5DB5" w:rsidRDefault="00F379D3" w:rsidP="00F379D3">
      <w:pPr>
        <w:jc w:val="both"/>
      </w:pPr>
      <w:r w:rsidRPr="002F5DB5">
        <w:t xml:space="preserve">         а) минимальная площадь земельного участка -1000 кв. метров;</w:t>
      </w:r>
    </w:p>
    <w:p w:rsidR="00F379D3" w:rsidRPr="002F5DB5" w:rsidRDefault="00F379D3" w:rsidP="00F379D3">
      <w:pPr>
        <w:jc w:val="both"/>
      </w:pPr>
      <w:r w:rsidRPr="002F5DB5">
        <w:t xml:space="preserve">         б) максимальная площадь земельного участка - 11000 кв. метров;</w:t>
      </w:r>
    </w:p>
    <w:p w:rsidR="00F379D3" w:rsidRPr="002F5DB5" w:rsidRDefault="00F379D3" w:rsidP="00F379D3">
      <w:pPr>
        <w:jc w:val="both"/>
      </w:pPr>
      <w:r w:rsidRPr="002F5DB5">
        <w:t xml:space="preserve">         в) предельное количество этажей зданий, строений, сооружений - 2 шт.;</w:t>
      </w:r>
    </w:p>
    <w:p w:rsidR="00F379D3" w:rsidRPr="002F5DB5" w:rsidRDefault="00F379D3" w:rsidP="00F379D3">
      <w:pPr>
        <w:ind w:firstLine="545"/>
        <w:jc w:val="both"/>
      </w:pPr>
      <w:r w:rsidRPr="002F5DB5">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F379D3" w:rsidRPr="002F5DB5" w:rsidRDefault="00F379D3" w:rsidP="00F379D3">
      <w:pPr>
        <w:jc w:val="both"/>
      </w:pPr>
      <w:r w:rsidRPr="002F5DB5">
        <w:t xml:space="preserve">         а) минимальная площадь земельного участка - 2500 кв. метров;</w:t>
      </w:r>
    </w:p>
    <w:p w:rsidR="00F379D3" w:rsidRPr="002F5DB5" w:rsidRDefault="00F379D3" w:rsidP="00F379D3">
      <w:pPr>
        <w:jc w:val="both"/>
      </w:pPr>
      <w:r w:rsidRPr="002F5DB5">
        <w:t xml:space="preserve">         б) максимальная площадь земельного участка - 25000 кв. метров;</w:t>
      </w:r>
    </w:p>
    <w:p w:rsidR="00F379D3" w:rsidRDefault="00F379D3" w:rsidP="00F379D3">
      <w:pPr>
        <w:jc w:val="both"/>
      </w:pPr>
      <w:r w:rsidRPr="002F5DB5">
        <w:t xml:space="preserve">         д) предельное количество этажей зданий, строений, сооружений - 3 шт.</w:t>
      </w:r>
    </w:p>
    <w:p w:rsidR="00F379D3" w:rsidRDefault="00F379D3" w:rsidP="00F379D3">
      <w:pPr>
        <w:jc w:val="both"/>
      </w:pPr>
    </w:p>
    <w:p w:rsidR="00F379D3" w:rsidRPr="004C1E66" w:rsidRDefault="00F379D3" w:rsidP="00F379D3">
      <w:pPr>
        <w:jc w:val="both"/>
        <w:rPr>
          <w:b/>
          <w:bCs/>
        </w:rPr>
      </w:pPr>
      <w:r w:rsidRPr="002F5DB5">
        <w:rPr>
          <w:bCs/>
        </w:rPr>
        <w:t xml:space="preserve">   </w:t>
      </w:r>
      <w:r w:rsidRPr="004C1E66">
        <w:rPr>
          <w:b/>
          <w:bCs/>
        </w:rPr>
        <w:t xml:space="preserve">2. Зона </w:t>
      </w:r>
      <w:r w:rsidRPr="004C1E66">
        <w:rPr>
          <w:b/>
          <w:bCs/>
          <w:color w:val="000000"/>
        </w:rPr>
        <w:t xml:space="preserve">застройки объектами дошкольного, начального и среднего общего образования </w:t>
      </w:r>
      <w:r w:rsidRPr="004C1E66">
        <w:rPr>
          <w:b/>
          <w:bCs/>
        </w:rPr>
        <w:t>(Д2)</w:t>
      </w:r>
    </w:p>
    <w:p w:rsidR="00F379D3" w:rsidRPr="002F5DB5" w:rsidRDefault="00F379D3" w:rsidP="00F379D3">
      <w:pPr>
        <w:ind w:firstLine="545"/>
        <w:jc w:val="both"/>
      </w:pPr>
      <w:r w:rsidRPr="002F5DB5">
        <w:t>1) цели выделения зоны:</w:t>
      </w:r>
    </w:p>
    <w:p w:rsidR="00F379D3" w:rsidRPr="002F5DB5" w:rsidRDefault="00F379D3" w:rsidP="00F379D3">
      <w:pPr>
        <w:ind w:firstLine="545"/>
        <w:jc w:val="both"/>
      </w:pPr>
      <w:r w:rsidRPr="002F5DB5">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F379D3" w:rsidRPr="002F5DB5" w:rsidRDefault="00F379D3" w:rsidP="00F379D3">
      <w:pPr>
        <w:ind w:firstLine="545"/>
        <w:jc w:val="both"/>
      </w:pPr>
      <w:r w:rsidRPr="002F5DB5">
        <w:t xml:space="preserve">б) сохранение и развитие указанных объектов на основе существующих и вновь формируемых секторов специализированной зоны; </w:t>
      </w:r>
    </w:p>
    <w:p w:rsidR="00F379D3" w:rsidRPr="002F5DB5" w:rsidRDefault="00F379D3" w:rsidP="00F379D3">
      <w:pPr>
        <w:ind w:firstLine="545"/>
        <w:jc w:val="both"/>
      </w:pPr>
      <w:r w:rsidRPr="002F5DB5">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F379D3" w:rsidRPr="004C1E66" w:rsidTr="00CA1067">
        <w:trPr>
          <w:trHeight w:val="322"/>
          <w:tblHeader/>
        </w:trPr>
        <w:tc>
          <w:tcPr>
            <w:tcW w:w="567"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jc w:val="center"/>
              <w:rPr>
                <w:color w:val="000000"/>
              </w:rPr>
            </w:pPr>
            <w:r w:rsidRPr="004C1E66">
              <w:rPr>
                <w:color w:val="000000"/>
              </w:rPr>
              <w:t>№</w:t>
            </w:r>
          </w:p>
          <w:p w:rsidR="00F379D3" w:rsidRPr="004C1E66" w:rsidRDefault="00F379D3" w:rsidP="00CA1067">
            <w:pPr>
              <w:keepLines/>
              <w:jc w:val="center"/>
              <w:rPr>
                <w:color w:val="000000"/>
              </w:rPr>
            </w:pPr>
            <w:r w:rsidRPr="004C1E66">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F379D3" w:rsidRPr="004C1E66" w:rsidRDefault="00F379D3" w:rsidP="00CA1067">
            <w:pPr>
              <w:keepLines/>
              <w:snapToGrid w:val="0"/>
              <w:jc w:val="center"/>
              <w:rPr>
                <w:color w:val="000000"/>
              </w:rPr>
            </w:pPr>
            <w:r w:rsidRPr="004C1E66">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F379D3" w:rsidRPr="004C1E66" w:rsidRDefault="00F379D3" w:rsidP="00CA1067">
            <w:pPr>
              <w:keepLines/>
              <w:snapToGrid w:val="0"/>
              <w:jc w:val="center"/>
              <w:rPr>
                <w:color w:val="000000"/>
              </w:rPr>
            </w:pP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rPr>
                <w:b/>
                <w:color w:val="000000"/>
              </w:rPr>
            </w:pP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rPr>
                <w:color w:val="000000"/>
              </w:rPr>
            </w:pPr>
            <w:r w:rsidRPr="004C1E66">
              <w:t>Социальное обслуживание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3.2</w:t>
            </w: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Бытовое обслуживание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3.3</w:t>
            </w: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3.4.1</w:t>
            </w: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4</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Дошкольное, начальное и среднее общее образование</w:t>
            </w:r>
            <w:r w:rsidRPr="004C1E66">
              <w:tab/>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t>3.5.1</w:t>
            </w: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5</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Культурное развитие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3.6</w:t>
            </w: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6</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right="75"/>
            </w:pPr>
            <w:r w:rsidRPr="004C1E66">
              <w:t>Общественное питание</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4.6</w:t>
            </w:r>
          </w:p>
        </w:tc>
      </w:tr>
      <w:tr w:rsidR="00F379D3" w:rsidRPr="004C1E66"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7</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5.1.2</w:t>
            </w:r>
          </w:p>
        </w:tc>
      </w:tr>
      <w:tr w:rsidR="00F379D3" w:rsidRPr="00FF6B32" w:rsidTr="00CA1067">
        <w:trPr>
          <w:trHeight w:val="322"/>
        </w:trPr>
        <w:tc>
          <w:tcPr>
            <w:tcW w:w="567"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8</w:t>
            </w:r>
          </w:p>
        </w:tc>
        <w:tc>
          <w:tcPr>
            <w:tcW w:w="826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Связь</w:t>
            </w:r>
          </w:p>
        </w:tc>
        <w:tc>
          <w:tcPr>
            <w:tcW w:w="1374" w:type="dxa"/>
            <w:tcBorders>
              <w:left w:val="single" w:sz="4" w:space="0" w:color="auto"/>
              <w:bottom w:val="single" w:sz="4" w:space="0" w:color="000000"/>
              <w:right w:val="single" w:sz="4" w:space="0" w:color="000000"/>
            </w:tcBorders>
          </w:tcPr>
          <w:p w:rsidR="00F379D3" w:rsidRPr="00FF6B32" w:rsidRDefault="00F379D3" w:rsidP="00CA1067">
            <w:pPr>
              <w:snapToGrid w:val="0"/>
              <w:jc w:val="center"/>
              <w:rPr>
                <w:color w:val="000000"/>
              </w:rPr>
            </w:pPr>
            <w:r w:rsidRPr="004C1E66">
              <w:rPr>
                <w:color w:val="000000"/>
              </w:rPr>
              <w:t>6.8</w:t>
            </w:r>
          </w:p>
        </w:tc>
      </w:tr>
    </w:tbl>
    <w:p w:rsidR="00F379D3" w:rsidRPr="00FF6B32" w:rsidRDefault="00F379D3" w:rsidP="00F379D3">
      <w:pPr>
        <w:ind w:firstLine="545"/>
      </w:pPr>
    </w:p>
    <w:p w:rsidR="00F379D3" w:rsidRPr="002F5DB5" w:rsidRDefault="00F379D3" w:rsidP="00F379D3">
      <w:pPr>
        <w:ind w:firstLine="545"/>
        <w:jc w:val="both"/>
      </w:pPr>
      <w:r w:rsidRPr="002F5DB5">
        <w:t xml:space="preserve"> 3)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F379D3" w:rsidRPr="002F5DB5" w:rsidRDefault="00F379D3" w:rsidP="00F379D3">
      <w:pPr>
        <w:jc w:val="both"/>
      </w:pPr>
      <w:r w:rsidRPr="002F5DB5">
        <w:lastRenderedPageBreak/>
        <w:t xml:space="preserve">         а) минимальная площадь земельного участка -1000 кв. метров;</w:t>
      </w:r>
    </w:p>
    <w:p w:rsidR="00F379D3" w:rsidRPr="002F5DB5" w:rsidRDefault="00F379D3" w:rsidP="00F379D3">
      <w:pPr>
        <w:jc w:val="both"/>
      </w:pPr>
      <w:r w:rsidRPr="002F5DB5">
        <w:t xml:space="preserve">          б) максимальная площадь земельного участка - 10000 кв. метров;</w:t>
      </w:r>
    </w:p>
    <w:p w:rsidR="00F379D3" w:rsidRPr="002F5DB5" w:rsidRDefault="00F379D3" w:rsidP="00F379D3">
      <w:pPr>
        <w:jc w:val="both"/>
      </w:pPr>
      <w:r w:rsidRPr="002F5DB5">
        <w:t xml:space="preserve">          в) минимальная ширина земельного участка вдоль фронта улицы - не подлежит установлению;       </w:t>
      </w:r>
    </w:p>
    <w:p w:rsidR="00F379D3" w:rsidRPr="002F5DB5" w:rsidRDefault="00F379D3" w:rsidP="00F379D3">
      <w:pPr>
        <w:jc w:val="both"/>
        <w:rPr>
          <w:rStyle w:val="af6"/>
          <w:i w:val="0"/>
          <w:iCs w:val="0"/>
        </w:rPr>
      </w:pPr>
      <w:r w:rsidRPr="002F5DB5">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F379D3" w:rsidRPr="002F5DB5" w:rsidRDefault="00F379D3" w:rsidP="00F379D3">
      <w:pPr>
        <w:jc w:val="both"/>
        <w:rPr>
          <w:rStyle w:val="af6"/>
          <w:i w:val="0"/>
          <w:iCs w:val="0"/>
        </w:rPr>
      </w:pPr>
      <w:r w:rsidRPr="002F5DB5">
        <w:rPr>
          <w:rStyle w:val="af6"/>
          <w:i w:val="0"/>
        </w:rPr>
        <w:t xml:space="preserve">          д) предельная высота зданий, строений, сооружений -18 метров;</w:t>
      </w:r>
    </w:p>
    <w:p w:rsidR="00F379D3" w:rsidRPr="002F5DB5" w:rsidRDefault="00F379D3" w:rsidP="00F379D3">
      <w:pPr>
        <w:jc w:val="both"/>
        <w:rPr>
          <w:rStyle w:val="af6"/>
          <w:i w:val="0"/>
        </w:rPr>
      </w:pPr>
      <w:r w:rsidRPr="002F5DB5">
        <w:rPr>
          <w:rStyle w:val="af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F379D3" w:rsidRPr="002F5DB5" w:rsidRDefault="00F379D3" w:rsidP="00F379D3">
      <w:pPr>
        <w:jc w:val="both"/>
      </w:pPr>
      <w:r w:rsidRPr="002F5DB5">
        <w:t xml:space="preserve">           ж) минимальные размеры озелененной территории земельных участков - в соответствии с частью 4 статьи 28;</w:t>
      </w:r>
    </w:p>
    <w:p w:rsidR="00F379D3" w:rsidRPr="002F5DB5" w:rsidRDefault="00F379D3" w:rsidP="00F379D3">
      <w:pPr>
        <w:jc w:val="both"/>
      </w:pPr>
      <w:r w:rsidRPr="002F5DB5">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 w:rsidR="00F379D3" w:rsidRPr="002F5DB5" w:rsidRDefault="00F379D3" w:rsidP="00F379D3">
      <w:pPr>
        <w:keepNext/>
        <w:ind w:firstLine="540"/>
        <w:jc w:val="both"/>
        <w:rPr>
          <w:b/>
        </w:rPr>
      </w:pPr>
      <w:r>
        <w:rPr>
          <w:b/>
        </w:rPr>
        <w:t xml:space="preserve"> Статья 20</w:t>
      </w:r>
      <w:r w:rsidRPr="002F5DB5">
        <w:rPr>
          <w:b/>
        </w:rPr>
        <w:t>. Рекреационные зоны (Р)</w:t>
      </w:r>
    </w:p>
    <w:p w:rsidR="00F379D3" w:rsidRPr="00FF6B32" w:rsidRDefault="00F379D3" w:rsidP="00F379D3">
      <w:pPr>
        <w:keepNext/>
        <w:ind w:firstLine="540"/>
        <w:rPr>
          <w:b/>
          <w:i/>
        </w:rPr>
      </w:pPr>
    </w:p>
    <w:p w:rsidR="00F379D3" w:rsidRPr="004C1E66" w:rsidRDefault="00F379D3" w:rsidP="00F379D3">
      <w:pPr>
        <w:pStyle w:val="af8"/>
        <w:keepNext/>
        <w:numPr>
          <w:ilvl w:val="0"/>
          <w:numId w:val="2"/>
        </w:numPr>
        <w:tabs>
          <w:tab w:val="clear" w:pos="0"/>
          <w:tab w:val="num" w:pos="432"/>
        </w:tabs>
        <w:suppressAutoHyphens w:val="0"/>
        <w:contextualSpacing/>
        <w:jc w:val="both"/>
        <w:rPr>
          <w:b/>
          <w:bCs/>
        </w:rPr>
      </w:pPr>
      <w:r w:rsidRPr="004C1E66">
        <w:rPr>
          <w:b/>
          <w:bCs/>
        </w:rPr>
        <w:t>1. Зона парков, скверов, садов, бульваров, пляжей (Р1)</w:t>
      </w:r>
    </w:p>
    <w:p w:rsidR="00F379D3" w:rsidRDefault="00F379D3" w:rsidP="00F379D3">
      <w:pPr>
        <w:ind w:firstLine="709"/>
        <w:jc w:val="both"/>
      </w:pPr>
      <w:r w:rsidRPr="00FF6B32">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F379D3" w:rsidRDefault="00F379D3" w:rsidP="00F379D3">
      <w:pPr>
        <w:ind w:firstLine="709"/>
        <w:jc w:val="both"/>
      </w:pPr>
      <w:r>
        <w:t>2</w:t>
      </w:r>
      <w:r w:rsidRPr="00FF6B32">
        <w:t>)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w:t>
      </w:r>
      <w:r>
        <w:t xml:space="preserve">ивно-техническими документами. </w:t>
      </w:r>
    </w:p>
    <w:p w:rsidR="00F379D3" w:rsidRPr="00FF6B32" w:rsidRDefault="00F379D3" w:rsidP="00F379D3">
      <w:pPr>
        <w:ind w:firstLine="709"/>
        <w:jc w:val="both"/>
      </w:pPr>
      <w:r w:rsidRPr="00FF6B32">
        <w:t>3)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F379D3" w:rsidRPr="00F273D6"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pPr>
            <w:r w:rsidRPr="004C1E66">
              <w:t>№</w:t>
            </w:r>
          </w:p>
          <w:p w:rsidR="00F379D3" w:rsidRPr="004C1E66" w:rsidRDefault="00F379D3" w:rsidP="00CA1067">
            <w:pPr>
              <w:keepLines/>
            </w:pPr>
            <w:r w:rsidRPr="004C1E66">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F379D3" w:rsidRPr="004C1E66" w:rsidRDefault="00F379D3" w:rsidP="00CA1067">
            <w:pPr>
              <w:keepLines/>
              <w:snapToGrid w:val="0"/>
            </w:pPr>
            <w:r w:rsidRPr="004C1E66">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F379D3" w:rsidRPr="004C1E66" w:rsidRDefault="00F379D3" w:rsidP="00CA1067">
            <w:pPr>
              <w:keepLines/>
              <w:snapToGrid w:val="0"/>
            </w:pP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rPr>
                <w:b/>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Отдых (рекреация)</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5.0</w:t>
            </w: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Спорт</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5.1</w:t>
            </w: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Историко-культурная деятельность</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9.3</w:t>
            </w:r>
          </w:p>
        </w:tc>
      </w:tr>
      <w:tr w:rsidR="00F379D3" w:rsidRPr="00F273D6" w:rsidTr="00CA1067">
        <w:trPr>
          <w:trHeight w:val="322"/>
        </w:trPr>
        <w:tc>
          <w:tcPr>
            <w:tcW w:w="709" w:type="dxa"/>
            <w:tcBorders>
              <w:left w:val="single" w:sz="4" w:space="0" w:color="000000"/>
              <w:bottom w:val="single" w:sz="4" w:space="0" w:color="auto"/>
            </w:tcBorders>
          </w:tcPr>
          <w:p w:rsidR="00F379D3" w:rsidRPr="004C1E66" w:rsidRDefault="00F379D3" w:rsidP="00CA1067">
            <w:pPr>
              <w:snapToGrid w:val="0"/>
              <w:jc w:val="center"/>
              <w:rPr>
                <w:color w:val="000000"/>
              </w:rPr>
            </w:pPr>
            <w:r w:rsidRPr="004C1E66">
              <w:rPr>
                <w:color w:val="000000"/>
              </w:rPr>
              <w:t>4</w:t>
            </w:r>
          </w:p>
        </w:tc>
        <w:tc>
          <w:tcPr>
            <w:tcW w:w="7905" w:type="dxa"/>
            <w:tcBorders>
              <w:left w:val="single" w:sz="4" w:space="0" w:color="000000"/>
              <w:bottom w:val="single" w:sz="4" w:space="0" w:color="auto"/>
              <w:right w:val="single" w:sz="4" w:space="0" w:color="auto"/>
            </w:tcBorders>
          </w:tcPr>
          <w:p w:rsidR="00F379D3" w:rsidRPr="004C1E66" w:rsidRDefault="00F379D3" w:rsidP="00CA1067">
            <w:pPr>
              <w:snapToGrid w:val="0"/>
            </w:pPr>
            <w:r w:rsidRPr="004C1E66">
              <w:t>Общее пользование водными объектами</w:t>
            </w:r>
          </w:p>
        </w:tc>
        <w:tc>
          <w:tcPr>
            <w:tcW w:w="1451" w:type="dxa"/>
            <w:tcBorders>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r w:rsidRPr="004C1E66">
              <w:rPr>
                <w:color w:val="000000"/>
              </w:rPr>
              <w:t>11.1</w:t>
            </w:r>
          </w:p>
        </w:tc>
      </w:tr>
      <w:tr w:rsidR="00F379D3" w:rsidRPr="00F273D6" w:rsidTr="00CA1067">
        <w:trPr>
          <w:trHeight w:val="322"/>
        </w:trPr>
        <w:tc>
          <w:tcPr>
            <w:tcW w:w="709" w:type="dxa"/>
            <w:tcBorders>
              <w:top w:val="single" w:sz="4" w:space="0" w:color="auto"/>
              <w:left w:val="single" w:sz="4" w:space="0" w:color="000000"/>
              <w:bottom w:val="single" w:sz="4" w:space="0" w:color="000000"/>
            </w:tcBorders>
          </w:tcPr>
          <w:p w:rsidR="00F379D3" w:rsidRPr="004C1E66" w:rsidRDefault="00F379D3" w:rsidP="00CA1067">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F379D3" w:rsidRPr="004C1E66" w:rsidRDefault="00F379D3" w:rsidP="00CA1067">
            <w:pPr>
              <w:snapToGrid w:val="0"/>
            </w:pPr>
            <w:r w:rsidRPr="004C1E66">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Магазины</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4.4</w:t>
            </w: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Общественное питание</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4.6</w:t>
            </w: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rPr>
                <w:b/>
                <w:color w:val="000000"/>
              </w:rPr>
            </w:pPr>
            <w:r w:rsidRPr="004C1E66">
              <w:t>Развлечения</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4.8</w:t>
            </w:r>
          </w:p>
        </w:tc>
      </w:tr>
      <w:tr w:rsidR="00F379D3" w:rsidRPr="00FF6B32"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4</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rPr>
                <w:b/>
                <w:color w:val="000000"/>
              </w:rPr>
            </w:pPr>
            <w:r w:rsidRPr="004C1E66">
              <w:t>Служебные гаражи</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4.9</w:t>
            </w:r>
          </w:p>
        </w:tc>
      </w:tr>
    </w:tbl>
    <w:p w:rsidR="00F379D3" w:rsidRPr="00FF6B32" w:rsidRDefault="00F379D3" w:rsidP="00F379D3">
      <w:pPr>
        <w:ind w:firstLine="573"/>
      </w:pPr>
    </w:p>
    <w:p w:rsidR="00F379D3" w:rsidRPr="00E61F9A" w:rsidRDefault="00F379D3" w:rsidP="00F379D3">
      <w:pPr>
        <w:ind w:firstLine="573"/>
        <w:jc w:val="both"/>
      </w:pPr>
      <w:r w:rsidRPr="00E61F9A">
        <w:t xml:space="preserve">(*)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w:t>
      </w:r>
      <w:r w:rsidRPr="00E61F9A">
        <w:lastRenderedPageBreak/>
        <w:t>компенсационное озеленение в границах участка территориальной зоны или (по согласованию) в границах сельского поселения;</w:t>
      </w:r>
    </w:p>
    <w:p w:rsidR="00F379D3" w:rsidRPr="00E61F9A" w:rsidRDefault="00F379D3" w:rsidP="00F379D3">
      <w:pPr>
        <w:numPr>
          <w:ilvl w:val="0"/>
          <w:numId w:val="2"/>
        </w:numPr>
        <w:tabs>
          <w:tab w:val="clear" w:pos="0"/>
          <w:tab w:val="num" w:pos="432"/>
        </w:tabs>
        <w:jc w:val="both"/>
      </w:pPr>
      <w:r w:rsidRPr="00E61F9A">
        <w:t xml:space="preserve">   3) предельные минимальные и (или) максимальные размеры земельных участков, в том числе их площадь:</w:t>
      </w:r>
    </w:p>
    <w:p w:rsidR="00F379D3" w:rsidRPr="00E61F9A" w:rsidRDefault="00F379D3" w:rsidP="00F379D3">
      <w:pPr>
        <w:numPr>
          <w:ilvl w:val="0"/>
          <w:numId w:val="2"/>
        </w:numPr>
        <w:tabs>
          <w:tab w:val="clear" w:pos="0"/>
          <w:tab w:val="num" w:pos="432"/>
        </w:tabs>
        <w:jc w:val="both"/>
      </w:pPr>
      <w:r w:rsidRPr="00E61F9A">
        <w:t xml:space="preserve">   а) минимальная площадь земельного участка - не подлежит установлению</w:t>
      </w:r>
    </w:p>
    <w:p w:rsidR="00F379D3" w:rsidRPr="00E61F9A" w:rsidRDefault="00F379D3" w:rsidP="00F379D3">
      <w:pPr>
        <w:numPr>
          <w:ilvl w:val="0"/>
          <w:numId w:val="2"/>
        </w:numPr>
        <w:tabs>
          <w:tab w:val="clear" w:pos="0"/>
          <w:tab w:val="num" w:pos="432"/>
        </w:tabs>
        <w:jc w:val="both"/>
      </w:pPr>
      <w:r w:rsidRPr="00E61F9A">
        <w:t xml:space="preserve">   б) максимальная площадь земельного участка - не подлежит установлению</w:t>
      </w:r>
    </w:p>
    <w:p w:rsidR="00F379D3" w:rsidRPr="00E61F9A" w:rsidRDefault="00F379D3" w:rsidP="00F379D3">
      <w:pPr>
        <w:numPr>
          <w:ilvl w:val="0"/>
          <w:numId w:val="2"/>
        </w:numPr>
        <w:tabs>
          <w:tab w:val="clear" w:pos="0"/>
          <w:tab w:val="num" w:pos="432"/>
        </w:tabs>
        <w:jc w:val="both"/>
      </w:pPr>
      <w:r w:rsidRPr="00E61F9A">
        <w:t xml:space="preserve">   в) минимальная ширина вдоль фронта улицы - не подлежит установлению</w:t>
      </w:r>
    </w:p>
    <w:p w:rsidR="00F379D3" w:rsidRPr="00E61F9A" w:rsidRDefault="00F379D3" w:rsidP="00F379D3">
      <w:pPr>
        <w:numPr>
          <w:ilvl w:val="0"/>
          <w:numId w:val="2"/>
        </w:numPr>
        <w:tabs>
          <w:tab w:val="clear" w:pos="0"/>
          <w:tab w:val="num" w:pos="432"/>
        </w:tabs>
        <w:jc w:val="both"/>
      </w:pPr>
      <w:r w:rsidRPr="00E61F9A">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379D3" w:rsidRPr="00E61F9A" w:rsidRDefault="00F379D3" w:rsidP="00F379D3">
      <w:pPr>
        <w:numPr>
          <w:ilvl w:val="0"/>
          <w:numId w:val="2"/>
        </w:numPr>
        <w:tabs>
          <w:tab w:val="clear" w:pos="0"/>
          <w:tab w:val="num" w:pos="432"/>
        </w:tabs>
        <w:jc w:val="both"/>
      </w:pPr>
      <w:r w:rsidRPr="00E61F9A">
        <w:t xml:space="preserve">   д) предельное количество этажей или предельная высота зданий, строений, сооружений - не подлежит установлению; </w:t>
      </w:r>
    </w:p>
    <w:p w:rsidR="00F379D3" w:rsidRPr="00E61F9A" w:rsidRDefault="00F379D3" w:rsidP="00F379D3">
      <w:pPr>
        <w:numPr>
          <w:ilvl w:val="0"/>
          <w:numId w:val="2"/>
        </w:numPr>
        <w:tabs>
          <w:tab w:val="clear" w:pos="0"/>
          <w:tab w:val="num" w:pos="432"/>
        </w:tabs>
        <w:jc w:val="both"/>
      </w:pPr>
      <w:r w:rsidRPr="00E61F9A">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F379D3" w:rsidRPr="00E61F9A" w:rsidRDefault="00F379D3" w:rsidP="00F379D3">
      <w:pPr>
        <w:numPr>
          <w:ilvl w:val="0"/>
          <w:numId w:val="2"/>
        </w:numPr>
        <w:tabs>
          <w:tab w:val="clear" w:pos="0"/>
          <w:tab w:val="num" w:pos="432"/>
        </w:tabs>
        <w:jc w:val="both"/>
      </w:pPr>
      <w:r w:rsidRPr="00E61F9A">
        <w:t xml:space="preserve">   ж) минимальные размеры озелененной территории земельных участков - в соответствии с частью 4 статьи 28;</w:t>
      </w:r>
    </w:p>
    <w:p w:rsidR="00F379D3" w:rsidRPr="00E61F9A" w:rsidRDefault="00F379D3" w:rsidP="00F379D3">
      <w:pPr>
        <w:numPr>
          <w:ilvl w:val="0"/>
          <w:numId w:val="2"/>
        </w:numPr>
        <w:tabs>
          <w:tab w:val="clear" w:pos="0"/>
          <w:tab w:val="num" w:pos="432"/>
        </w:tabs>
        <w:jc w:val="both"/>
      </w:pPr>
      <w:r w:rsidRPr="00E61F9A">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E61F9A" w:rsidRDefault="00F379D3" w:rsidP="00F379D3">
      <w:pPr>
        <w:keepNext/>
        <w:ind w:firstLine="567"/>
        <w:jc w:val="both"/>
        <w:rPr>
          <w:bCs/>
        </w:rPr>
      </w:pPr>
    </w:p>
    <w:p w:rsidR="00F379D3" w:rsidRPr="004C1E66" w:rsidRDefault="00F379D3" w:rsidP="00F379D3">
      <w:pPr>
        <w:keepNext/>
        <w:ind w:firstLine="567"/>
        <w:jc w:val="both"/>
        <w:rPr>
          <w:b/>
          <w:bCs/>
        </w:rPr>
      </w:pPr>
      <w:r w:rsidRPr="004C1E66">
        <w:rPr>
          <w:b/>
          <w:bCs/>
        </w:rPr>
        <w:t xml:space="preserve">2. </w:t>
      </w:r>
      <w:r w:rsidRPr="004C1E66">
        <w:rPr>
          <w:b/>
        </w:rPr>
        <w:t xml:space="preserve">Зона объектов спортивно-оздоровительного назначения </w:t>
      </w:r>
      <w:r w:rsidRPr="004C1E66">
        <w:rPr>
          <w:b/>
          <w:bCs/>
        </w:rPr>
        <w:t>(Р2)</w:t>
      </w:r>
    </w:p>
    <w:p w:rsidR="00F379D3" w:rsidRPr="00E61F9A" w:rsidRDefault="00F379D3" w:rsidP="00F379D3">
      <w:pPr>
        <w:ind w:firstLine="545"/>
        <w:jc w:val="both"/>
      </w:pPr>
      <w:r w:rsidRPr="00E61F9A">
        <w:t xml:space="preserve">1) цели выделения зоны – сохранение и развитие озелененных территорий при их использовании с возможностью строительства объектов отдыха, спорта и досуга;  </w:t>
      </w:r>
    </w:p>
    <w:p w:rsidR="00F379D3" w:rsidRPr="00E61F9A" w:rsidRDefault="00F379D3" w:rsidP="00F379D3">
      <w:pPr>
        <w:ind w:firstLine="545"/>
        <w:jc w:val="both"/>
      </w:pPr>
      <w:r w:rsidRPr="00E61F9A">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
    <w:p w:rsidR="00F379D3" w:rsidRPr="00E61F9A" w:rsidRDefault="00F379D3" w:rsidP="00F379D3">
      <w:pPr>
        <w:ind w:firstLine="545"/>
        <w:jc w:val="both"/>
      </w:pPr>
      <w:r w:rsidRPr="00E61F9A">
        <w:t>3)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F379D3" w:rsidRPr="00F273D6"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4C1E66" w:rsidRDefault="00F379D3" w:rsidP="00CA1067">
            <w:pPr>
              <w:keepLines/>
              <w:snapToGrid w:val="0"/>
            </w:pPr>
            <w:r w:rsidRPr="004C1E66">
              <w:t>№</w:t>
            </w:r>
          </w:p>
          <w:p w:rsidR="00F379D3" w:rsidRPr="004C1E66" w:rsidRDefault="00F379D3" w:rsidP="00CA1067">
            <w:pPr>
              <w:keepLines/>
            </w:pPr>
            <w:r w:rsidRPr="004C1E66">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F379D3" w:rsidRPr="004C1E66" w:rsidRDefault="00F379D3" w:rsidP="00CA1067">
            <w:pPr>
              <w:keepLines/>
              <w:snapToGrid w:val="0"/>
            </w:pPr>
            <w:r w:rsidRPr="004C1E66">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F379D3" w:rsidRPr="004C1E66" w:rsidRDefault="00F379D3" w:rsidP="00CA1067">
            <w:pPr>
              <w:keepLines/>
              <w:snapToGrid w:val="0"/>
            </w:pP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rPr>
                <w:b/>
                <w:color w:val="000000"/>
              </w:rPr>
            </w:pPr>
            <w:r w:rsidRPr="004C1E66">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rPr>
                <w:b/>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Общественное питание</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4.6</w:t>
            </w: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1</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Отдых (рекреация)</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5.0</w:t>
            </w:r>
          </w:p>
        </w:tc>
      </w:tr>
      <w:tr w:rsidR="00F379D3" w:rsidRPr="00F273D6"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napToGrid w:val="0"/>
            </w:pPr>
            <w:r w:rsidRPr="004C1E66">
              <w:t>Спорт</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5.1</w:t>
            </w:r>
          </w:p>
        </w:tc>
      </w:tr>
      <w:tr w:rsidR="00F379D3" w:rsidRPr="00F273D6" w:rsidTr="00CA1067">
        <w:trPr>
          <w:trHeight w:val="322"/>
        </w:trPr>
        <w:tc>
          <w:tcPr>
            <w:tcW w:w="709" w:type="dxa"/>
            <w:tcBorders>
              <w:left w:val="single" w:sz="4" w:space="0" w:color="000000"/>
              <w:bottom w:val="single" w:sz="4" w:space="0" w:color="auto"/>
            </w:tcBorders>
          </w:tcPr>
          <w:p w:rsidR="00F379D3" w:rsidRPr="004C1E66" w:rsidRDefault="00F379D3" w:rsidP="00CA1067">
            <w:pPr>
              <w:snapToGrid w:val="0"/>
              <w:jc w:val="center"/>
              <w:rPr>
                <w:color w:val="000000"/>
              </w:rPr>
            </w:pPr>
          </w:p>
        </w:tc>
        <w:tc>
          <w:tcPr>
            <w:tcW w:w="7905" w:type="dxa"/>
            <w:tcBorders>
              <w:left w:val="single" w:sz="4" w:space="0" w:color="000000"/>
              <w:bottom w:val="single" w:sz="4" w:space="0" w:color="auto"/>
              <w:right w:val="single" w:sz="4" w:space="0" w:color="auto"/>
            </w:tcBorders>
          </w:tcPr>
          <w:p w:rsidR="00F379D3" w:rsidRPr="004C1E66" w:rsidRDefault="00F379D3" w:rsidP="00CA1067">
            <w:pPr>
              <w:snapToGrid w:val="0"/>
            </w:pPr>
            <w:r w:rsidRPr="004C1E66">
              <w:rPr>
                <w:b/>
                <w:color w:val="000000"/>
              </w:rPr>
              <w:t>Условно разрешенные виды использования</w:t>
            </w:r>
          </w:p>
        </w:tc>
        <w:tc>
          <w:tcPr>
            <w:tcW w:w="1451" w:type="dxa"/>
            <w:tcBorders>
              <w:left w:val="single" w:sz="4" w:space="0" w:color="auto"/>
              <w:bottom w:val="single" w:sz="4" w:space="0" w:color="auto"/>
              <w:right w:val="single" w:sz="4" w:space="0" w:color="000000"/>
            </w:tcBorders>
          </w:tcPr>
          <w:p w:rsidR="00F379D3" w:rsidRPr="004C1E66" w:rsidRDefault="00F379D3" w:rsidP="00CA1067">
            <w:pPr>
              <w:snapToGrid w:val="0"/>
              <w:jc w:val="center"/>
              <w:rPr>
                <w:color w:val="000000"/>
              </w:rPr>
            </w:pPr>
          </w:p>
        </w:tc>
      </w:tr>
      <w:tr w:rsidR="00F379D3" w:rsidRPr="00F273D6"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4C1E66" w:rsidRDefault="00F379D3" w:rsidP="00CA1067">
            <w:pPr>
              <w:snapToGrid w:val="0"/>
              <w:jc w:val="center"/>
              <w:rPr>
                <w:color w:val="000000"/>
              </w:rPr>
            </w:pPr>
            <w:r w:rsidRPr="004C1E66">
              <w:rPr>
                <w:color w:val="000000"/>
              </w:rPr>
              <w:t>1</w:t>
            </w:r>
          </w:p>
        </w:tc>
        <w:tc>
          <w:tcPr>
            <w:tcW w:w="7905" w:type="dxa"/>
            <w:tcBorders>
              <w:top w:val="single" w:sz="4" w:space="0" w:color="auto"/>
              <w:left w:val="single" w:sz="4" w:space="0" w:color="auto"/>
              <w:bottom w:val="single" w:sz="4" w:space="0" w:color="auto"/>
              <w:right w:val="single" w:sz="4" w:space="0" w:color="auto"/>
            </w:tcBorders>
          </w:tcPr>
          <w:p w:rsidR="00F379D3" w:rsidRPr="004C1E66" w:rsidRDefault="00F379D3" w:rsidP="00CA1067">
            <w:pPr>
              <w:spacing w:before="75" w:after="75"/>
              <w:ind w:left="75" w:right="75"/>
            </w:pPr>
            <w:r w:rsidRPr="004C1E66">
              <w:t>Бытовое обслуживание</w:t>
            </w:r>
          </w:p>
        </w:tc>
        <w:tc>
          <w:tcPr>
            <w:tcW w:w="1451" w:type="dxa"/>
            <w:tcBorders>
              <w:top w:val="single" w:sz="4" w:space="0" w:color="auto"/>
              <w:left w:val="single" w:sz="4" w:space="0" w:color="auto"/>
              <w:bottom w:val="single" w:sz="4" w:space="0" w:color="auto"/>
              <w:right w:val="single" w:sz="4" w:space="0" w:color="auto"/>
            </w:tcBorders>
          </w:tcPr>
          <w:p w:rsidR="00F379D3" w:rsidRPr="004C1E66" w:rsidRDefault="00F379D3" w:rsidP="00CA1067">
            <w:pPr>
              <w:snapToGrid w:val="0"/>
              <w:jc w:val="center"/>
              <w:rPr>
                <w:color w:val="000000"/>
              </w:rPr>
            </w:pPr>
            <w:r w:rsidRPr="004C1E66">
              <w:rPr>
                <w:color w:val="000000"/>
              </w:rPr>
              <w:t>3.3</w:t>
            </w:r>
          </w:p>
        </w:tc>
      </w:tr>
      <w:tr w:rsidR="00F379D3" w:rsidRPr="00F273D6" w:rsidTr="00CA1067">
        <w:trPr>
          <w:trHeight w:val="322"/>
        </w:trPr>
        <w:tc>
          <w:tcPr>
            <w:tcW w:w="709" w:type="dxa"/>
            <w:tcBorders>
              <w:top w:val="single" w:sz="4" w:space="0" w:color="auto"/>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2</w:t>
            </w:r>
          </w:p>
        </w:tc>
        <w:tc>
          <w:tcPr>
            <w:tcW w:w="7905" w:type="dxa"/>
            <w:tcBorders>
              <w:top w:val="single" w:sz="4" w:space="0" w:color="auto"/>
              <w:left w:val="single" w:sz="4" w:space="0" w:color="000000"/>
              <w:bottom w:val="single" w:sz="4" w:space="0" w:color="000000"/>
              <w:right w:val="single" w:sz="4" w:space="0" w:color="auto"/>
            </w:tcBorders>
          </w:tcPr>
          <w:p w:rsidR="00F379D3" w:rsidRPr="004C1E66" w:rsidRDefault="00F379D3" w:rsidP="00CA1067">
            <w:pPr>
              <w:spacing w:before="75" w:after="75"/>
              <w:ind w:left="75" w:right="75"/>
            </w:pPr>
            <w:r w:rsidRPr="004C1E66">
              <w:t>Объекты дорожного сервиса</w:t>
            </w:r>
          </w:p>
        </w:tc>
        <w:tc>
          <w:tcPr>
            <w:tcW w:w="1451" w:type="dxa"/>
            <w:tcBorders>
              <w:top w:val="single" w:sz="4" w:space="0" w:color="auto"/>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4.9.1</w:t>
            </w:r>
          </w:p>
        </w:tc>
      </w:tr>
      <w:tr w:rsidR="00F379D3" w:rsidRPr="00FF6B32" w:rsidTr="00CA1067">
        <w:trPr>
          <w:trHeight w:val="322"/>
        </w:trPr>
        <w:tc>
          <w:tcPr>
            <w:tcW w:w="709" w:type="dxa"/>
            <w:tcBorders>
              <w:left w:val="single" w:sz="4" w:space="0" w:color="000000"/>
              <w:bottom w:val="single" w:sz="4" w:space="0" w:color="000000"/>
            </w:tcBorders>
          </w:tcPr>
          <w:p w:rsidR="00F379D3" w:rsidRPr="004C1E66" w:rsidRDefault="00F379D3" w:rsidP="00CA1067">
            <w:pPr>
              <w:snapToGrid w:val="0"/>
              <w:jc w:val="center"/>
              <w:rPr>
                <w:color w:val="000000"/>
              </w:rPr>
            </w:pPr>
            <w:r w:rsidRPr="004C1E66">
              <w:rPr>
                <w:color w:val="000000"/>
              </w:rPr>
              <w:t>3</w:t>
            </w:r>
          </w:p>
        </w:tc>
        <w:tc>
          <w:tcPr>
            <w:tcW w:w="7905" w:type="dxa"/>
            <w:tcBorders>
              <w:left w:val="single" w:sz="4" w:space="0" w:color="000000"/>
              <w:bottom w:val="single" w:sz="4" w:space="0" w:color="000000"/>
              <w:right w:val="single" w:sz="4" w:space="0" w:color="auto"/>
            </w:tcBorders>
          </w:tcPr>
          <w:p w:rsidR="00F379D3" w:rsidRPr="004C1E66" w:rsidRDefault="00F379D3" w:rsidP="00CA1067">
            <w:pPr>
              <w:spacing w:before="75" w:after="75"/>
              <w:ind w:left="75" w:right="75"/>
            </w:pPr>
            <w:r w:rsidRPr="004C1E66">
              <w:t>Связь</w:t>
            </w:r>
          </w:p>
        </w:tc>
        <w:tc>
          <w:tcPr>
            <w:tcW w:w="1451" w:type="dxa"/>
            <w:tcBorders>
              <w:left w:val="single" w:sz="4" w:space="0" w:color="auto"/>
              <w:bottom w:val="single" w:sz="4" w:space="0" w:color="000000"/>
              <w:right w:val="single" w:sz="4" w:space="0" w:color="000000"/>
            </w:tcBorders>
          </w:tcPr>
          <w:p w:rsidR="00F379D3" w:rsidRPr="004C1E66" w:rsidRDefault="00F379D3" w:rsidP="00CA1067">
            <w:pPr>
              <w:snapToGrid w:val="0"/>
              <w:jc w:val="center"/>
              <w:rPr>
                <w:color w:val="000000"/>
              </w:rPr>
            </w:pPr>
            <w:r w:rsidRPr="004C1E66">
              <w:rPr>
                <w:color w:val="000000"/>
              </w:rPr>
              <w:t>6.8</w:t>
            </w:r>
          </w:p>
        </w:tc>
      </w:tr>
    </w:tbl>
    <w:p w:rsidR="00F379D3" w:rsidRPr="00FF6B32" w:rsidRDefault="00F379D3" w:rsidP="00F379D3"/>
    <w:p w:rsidR="00F379D3" w:rsidRPr="00FF6B32" w:rsidRDefault="00F379D3" w:rsidP="00F379D3">
      <w:pPr>
        <w:ind w:firstLine="709"/>
        <w:jc w:val="both"/>
        <w:rPr>
          <w:color w:val="000000"/>
        </w:rPr>
      </w:pPr>
      <w:r w:rsidRPr="00FF6B32">
        <w:rPr>
          <w:color w:val="000000"/>
        </w:rPr>
        <w:t xml:space="preserve">  (*)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сельского поселения;</w:t>
      </w:r>
    </w:p>
    <w:p w:rsidR="00F379D3" w:rsidRPr="00FF6B32" w:rsidRDefault="00F379D3" w:rsidP="00F379D3">
      <w:pPr>
        <w:ind w:firstLine="709"/>
        <w:jc w:val="both"/>
      </w:pPr>
      <w:r w:rsidRPr="00FF6B32">
        <w:t>3) предельные минимальные и (или) максимальные размеры земельных участков, в том числе их площадь:</w:t>
      </w:r>
    </w:p>
    <w:p w:rsidR="00F379D3" w:rsidRPr="00FF6B32" w:rsidRDefault="00F379D3" w:rsidP="00F379D3">
      <w:pPr>
        <w:numPr>
          <w:ilvl w:val="0"/>
          <w:numId w:val="2"/>
        </w:numPr>
        <w:tabs>
          <w:tab w:val="clear" w:pos="0"/>
          <w:tab w:val="num" w:pos="432"/>
        </w:tabs>
        <w:suppressAutoHyphens w:val="0"/>
        <w:ind w:left="0" w:firstLine="709"/>
        <w:contextualSpacing/>
        <w:jc w:val="both"/>
      </w:pPr>
      <w:r w:rsidRPr="00FF6B32">
        <w:t>а) минимальная площадь земельного участка - 600 кв. метров;</w:t>
      </w:r>
    </w:p>
    <w:p w:rsidR="00F379D3" w:rsidRPr="00FF6B32" w:rsidRDefault="00F379D3" w:rsidP="00F379D3">
      <w:pPr>
        <w:numPr>
          <w:ilvl w:val="0"/>
          <w:numId w:val="2"/>
        </w:numPr>
        <w:tabs>
          <w:tab w:val="clear" w:pos="0"/>
          <w:tab w:val="num" w:pos="432"/>
        </w:tabs>
        <w:suppressAutoHyphens w:val="0"/>
        <w:ind w:left="0" w:firstLine="709"/>
        <w:contextualSpacing/>
        <w:jc w:val="both"/>
      </w:pPr>
      <w:r w:rsidRPr="00FF6B32">
        <w:lastRenderedPageBreak/>
        <w:t>б) максимальная площадь земельного участка - 100000 кв. метров;</w:t>
      </w:r>
    </w:p>
    <w:p w:rsidR="00F379D3" w:rsidRPr="00FF6B32" w:rsidRDefault="00F379D3" w:rsidP="00F379D3">
      <w:pPr>
        <w:numPr>
          <w:ilvl w:val="0"/>
          <w:numId w:val="2"/>
        </w:numPr>
        <w:tabs>
          <w:tab w:val="clear" w:pos="0"/>
          <w:tab w:val="num" w:pos="432"/>
        </w:tabs>
        <w:suppressAutoHyphens w:val="0"/>
        <w:ind w:left="0" w:firstLine="709"/>
        <w:contextualSpacing/>
        <w:jc w:val="both"/>
      </w:pPr>
      <w:r w:rsidRPr="00FF6B32">
        <w:t>в) минимальная ширина земельного участка вдоль фронта улицы – не подлежит установлению;</w:t>
      </w:r>
    </w:p>
    <w:p w:rsidR="00F379D3" w:rsidRPr="00FF6B32" w:rsidRDefault="00F379D3" w:rsidP="00F379D3">
      <w:pPr>
        <w:numPr>
          <w:ilvl w:val="0"/>
          <w:numId w:val="2"/>
        </w:numPr>
        <w:tabs>
          <w:tab w:val="clear" w:pos="0"/>
          <w:tab w:val="num" w:pos="432"/>
        </w:tabs>
        <w:suppressAutoHyphens w:val="0"/>
        <w:ind w:left="0" w:firstLine="709"/>
        <w:contextualSpacing/>
        <w:jc w:val="both"/>
      </w:pPr>
      <w:r w:rsidRPr="00FF6B32">
        <w:t>г) минимальные отступы от границ земельных участков в целях определения мест допустимого</w:t>
      </w:r>
      <w:r>
        <w:t xml:space="preserve"> </w:t>
      </w:r>
      <w:r w:rsidRPr="00FF6B32">
        <w:t xml:space="preserve">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numPr>
          <w:ilvl w:val="0"/>
          <w:numId w:val="2"/>
        </w:numPr>
        <w:tabs>
          <w:tab w:val="clear" w:pos="0"/>
          <w:tab w:val="num" w:pos="432"/>
        </w:tabs>
        <w:suppressAutoHyphens w:val="0"/>
        <w:ind w:left="0" w:firstLine="709"/>
        <w:contextualSpacing/>
        <w:jc w:val="both"/>
      </w:pPr>
      <w:r w:rsidRPr="00FF6B32">
        <w:t>д) предельная высота зданий, строений, сооружений – 6 метров;</w:t>
      </w:r>
    </w:p>
    <w:p w:rsidR="00F379D3" w:rsidRPr="00FF6B32" w:rsidRDefault="00F379D3" w:rsidP="00F379D3">
      <w:pPr>
        <w:numPr>
          <w:ilvl w:val="0"/>
          <w:numId w:val="2"/>
        </w:numPr>
        <w:tabs>
          <w:tab w:val="clear" w:pos="0"/>
          <w:tab w:val="num" w:pos="432"/>
        </w:tabs>
        <w:suppressAutoHyphens w:val="0"/>
        <w:ind w:left="0" w:firstLine="709"/>
        <w:contextualSpacing/>
        <w:jc w:val="both"/>
      </w:pPr>
      <w:r w:rsidRPr="00FF6B32">
        <w:t>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5 %;</w:t>
      </w:r>
    </w:p>
    <w:p w:rsidR="00F379D3" w:rsidRDefault="00F379D3" w:rsidP="00F379D3">
      <w:pPr>
        <w:numPr>
          <w:ilvl w:val="0"/>
          <w:numId w:val="2"/>
        </w:numPr>
        <w:tabs>
          <w:tab w:val="clear" w:pos="0"/>
          <w:tab w:val="num" w:pos="432"/>
        </w:tabs>
        <w:suppressAutoHyphens w:val="0"/>
        <w:ind w:left="0" w:firstLine="709"/>
        <w:contextualSpacing/>
        <w:jc w:val="both"/>
      </w:pPr>
      <w:r w:rsidRPr="00FF6B32">
        <w:t>ж) минимальные размеры озелененной территории земельных участков - в со</w:t>
      </w:r>
      <w:r>
        <w:t>ответствии с частью 4 статьи 28</w:t>
      </w:r>
    </w:p>
    <w:p w:rsidR="00F379D3" w:rsidRPr="00FF6B32" w:rsidRDefault="00F379D3" w:rsidP="00F379D3">
      <w:pPr>
        <w:numPr>
          <w:ilvl w:val="0"/>
          <w:numId w:val="2"/>
        </w:numPr>
        <w:tabs>
          <w:tab w:val="clear" w:pos="0"/>
          <w:tab w:val="num" w:pos="432"/>
        </w:tabs>
        <w:suppressAutoHyphens w:val="0"/>
        <w:ind w:left="0" w:firstLine="709"/>
        <w:contextualSpacing/>
        <w:jc w:val="both"/>
      </w:pPr>
      <w:r>
        <w:t>з</w:t>
      </w:r>
      <w:r w:rsidRPr="00FF6B32">
        <w:t>)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E61F9A" w:rsidRDefault="00F379D3" w:rsidP="00F379D3">
      <w:pPr>
        <w:spacing w:before="120"/>
        <w:ind w:firstLine="567"/>
        <w:jc w:val="both"/>
        <w:rPr>
          <w:b/>
          <w:iCs/>
        </w:rPr>
      </w:pPr>
      <w:r w:rsidRPr="00E61F9A">
        <w:rPr>
          <w:b/>
          <w:iCs/>
        </w:rPr>
        <w:t>Статья 2</w:t>
      </w:r>
      <w:r>
        <w:rPr>
          <w:b/>
          <w:iCs/>
        </w:rPr>
        <w:t>1</w:t>
      </w:r>
      <w:r w:rsidRPr="00E61F9A">
        <w:rPr>
          <w:b/>
          <w:iCs/>
        </w:rPr>
        <w:t>. Зоны производственного назначения (П)</w:t>
      </w:r>
    </w:p>
    <w:p w:rsidR="00F379D3" w:rsidRPr="00715FC2" w:rsidRDefault="00F379D3" w:rsidP="00F379D3">
      <w:pPr>
        <w:spacing w:before="120"/>
        <w:ind w:firstLine="567"/>
        <w:jc w:val="both"/>
        <w:rPr>
          <w:b/>
          <w:iCs/>
        </w:rPr>
      </w:pPr>
      <w:r w:rsidRPr="00715FC2">
        <w:rPr>
          <w:b/>
          <w:iCs/>
        </w:rPr>
        <w:t>1. Зона объектов производственного назначения (П1)</w:t>
      </w:r>
    </w:p>
    <w:p w:rsidR="00F379D3" w:rsidRPr="00E61F9A" w:rsidRDefault="00F379D3" w:rsidP="00F379D3">
      <w:pPr>
        <w:spacing w:before="120"/>
        <w:ind w:firstLine="567"/>
        <w:jc w:val="both"/>
        <w:rPr>
          <w:color w:val="000000"/>
        </w:rPr>
      </w:pPr>
      <w:r w:rsidRPr="00E61F9A">
        <w:t xml:space="preserve">1) цель выделения зоны – </w:t>
      </w:r>
      <w:r w:rsidRPr="00E61F9A">
        <w:rPr>
          <w:color w:val="000000"/>
        </w:rPr>
        <w:t>формирование производственных, коммунальных, складских комплексов не выше IV класса опасности.</w:t>
      </w:r>
    </w:p>
    <w:p w:rsidR="00F379D3" w:rsidRPr="00FF6B32" w:rsidRDefault="00F379D3" w:rsidP="00F379D3">
      <w:pPr>
        <w:ind w:firstLine="545"/>
        <w:jc w:val="both"/>
      </w:pPr>
      <w:r w:rsidRPr="00E61F9A">
        <w:t>2)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F379D3" w:rsidRPr="00F273D6"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pPr>
            <w:r w:rsidRPr="00715FC2">
              <w:t>№</w:t>
            </w:r>
          </w:p>
          <w:p w:rsidR="00F379D3" w:rsidRPr="00715FC2" w:rsidRDefault="00F379D3" w:rsidP="00CA1067">
            <w:pPr>
              <w:keepLines/>
            </w:pPr>
            <w:r w:rsidRPr="00715FC2">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pPr>
            <w:r w:rsidRPr="00715FC2">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7905"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Амбулаторное ветеринарное обслуживание</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3.10.1</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Магазины</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4.4</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Объекты дорожного сервиса</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4.9.1</w:t>
            </w:r>
          </w:p>
        </w:tc>
      </w:tr>
      <w:tr w:rsidR="00F379D3" w:rsidRPr="00F273D6" w:rsidTr="00CA1067">
        <w:trPr>
          <w:trHeight w:val="322"/>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4</w:t>
            </w:r>
          </w:p>
        </w:tc>
        <w:tc>
          <w:tcPr>
            <w:tcW w:w="7905" w:type="dxa"/>
            <w:tcBorders>
              <w:left w:val="single" w:sz="4" w:space="0" w:color="000000"/>
              <w:bottom w:val="single" w:sz="4" w:space="0" w:color="auto"/>
              <w:right w:val="single" w:sz="4" w:space="0" w:color="auto"/>
            </w:tcBorders>
          </w:tcPr>
          <w:p w:rsidR="00F379D3" w:rsidRPr="00715FC2" w:rsidRDefault="00F379D3" w:rsidP="00CA1067">
            <w:pPr>
              <w:spacing w:before="75" w:after="75"/>
              <w:ind w:right="75"/>
            </w:pPr>
            <w:r w:rsidRPr="00715FC2">
              <w:t>Пищевая промышленность</w:t>
            </w:r>
          </w:p>
        </w:tc>
        <w:tc>
          <w:tcPr>
            <w:tcW w:w="1451"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6.4</w:t>
            </w:r>
          </w:p>
        </w:tc>
      </w:tr>
      <w:tr w:rsidR="00F379D3" w:rsidRPr="00F273D6"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5</w:t>
            </w:r>
          </w:p>
        </w:tc>
        <w:tc>
          <w:tcPr>
            <w:tcW w:w="7905"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pacing w:before="75" w:after="75"/>
              <w:ind w:right="75"/>
            </w:pPr>
            <w:r w:rsidRPr="00715FC2">
              <w:t>Связь</w:t>
            </w:r>
          </w:p>
        </w:tc>
        <w:tc>
          <w:tcPr>
            <w:tcW w:w="1451"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6.8</w:t>
            </w:r>
          </w:p>
        </w:tc>
      </w:tr>
      <w:tr w:rsidR="00F379D3" w:rsidRPr="00F273D6"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6</w:t>
            </w:r>
          </w:p>
        </w:tc>
        <w:tc>
          <w:tcPr>
            <w:tcW w:w="7905"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pacing w:before="75" w:after="75"/>
              <w:ind w:right="75"/>
            </w:pPr>
            <w:r w:rsidRPr="00715FC2">
              <w:t>Склад</w:t>
            </w:r>
          </w:p>
        </w:tc>
        <w:tc>
          <w:tcPr>
            <w:tcW w:w="1451"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6.9</w:t>
            </w:r>
          </w:p>
        </w:tc>
      </w:tr>
      <w:tr w:rsidR="00F379D3" w:rsidRPr="00F273D6"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7</w:t>
            </w:r>
          </w:p>
        </w:tc>
        <w:tc>
          <w:tcPr>
            <w:tcW w:w="7905"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pacing w:before="75" w:after="75"/>
              <w:ind w:right="75"/>
            </w:pPr>
            <w:r w:rsidRPr="00715FC2">
              <w:t>Автомобильный транспорт</w:t>
            </w:r>
          </w:p>
        </w:tc>
        <w:tc>
          <w:tcPr>
            <w:tcW w:w="1451"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7.2</w:t>
            </w:r>
          </w:p>
        </w:tc>
      </w:tr>
      <w:tr w:rsidR="00F379D3" w:rsidRPr="00F273D6"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8</w:t>
            </w:r>
          </w:p>
        </w:tc>
        <w:tc>
          <w:tcPr>
            <w:tcW w:w="7905"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pacing w:before="75" w:after="75"/>
              <w:ind w:right="75"/>
            </w:pPr>
            <w:r w:rsidRPr="00715FC2">
              <w:t>Охрана природных территорий</w:t>
            </w:r>
          </w:p>
        </w:tc>
        <w:tc>
          <w:tcPr>
            <w:tcW w:w="1451"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9.1</w:t>
            </w:r>
          </w:p>
        </w:tc>
      </w:tr>
      <w:tr w:rsidR="00F379D3" w:rsidRPr="00F273D6" w:rsidTr="00CA1067">
        <w:trPr>
          <w:trHeight w:val="322"/>
        </w:trPr>
        <w:tc>
          <w:tcPr>
            <w:tcW w:w="709" w:type="dxa"/>
            <w:tcBorders>
              <w:top w:val="single" w:sz="4" w:space="0" w:color="auto"/>
              <w:left w:val="single" w:sz="4" w:space="0" w:color="000000"/>
              <w:bottom w:val="single" w:sz="4" w:space="0" w:color="000000"/>
            </w:tcBorders>
          </w:tcPr>
          <w:p w:rsidR="00F379D3" w:rsidRPr="00715FC2" w:rsidRDefault="00F379D3" w:rsidP="00CA1067">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F379D3" w:rsidRPr="00715FC2" w:rsidRDefault="00F379D3" w:rsidP="00CA1067">
            <w:pPr>
              <w:snapToGrid w:val="0"/>
            </w:pPr>
            <w:r w:rsidRPr="00715FC2">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Бытовое обслуживание</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3.3</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Религиозное использование</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3.7</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Государственное управление</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3.8.1</w:t>
            </w:r>
          </w:p>
        </w:tc>
      </w:tr>
      <w:tr w:rsidR="00F379D3" w:rsidRPr="00FF6B3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right="75"/>
            </w:pPr>
            <w:r w:rsidRPr="00715FC2">
              <w:t>Общественное питание</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4.6</w:t>
            </w:r>
          </w:p>
        </w:tc>
      </w:tr>
    </w:tbl>
    <w:p w:rsidR="00F379D3" w:rsidRPr="00FF6B32" w:rsidRDefault="00F379D3" w:rsidP="00F379D3">
      <w:pPr>
        <w:ind w:firstLine="545"/>
      </w:pPr>
    </w:p>
    <w:p w:rsidR="00F379D3" w:rsidRPr="00E61F9A" w:rsidRDefault="00F379D3" w:rsidP="00F379D3">
      <w:pPr>
        <w:ind w:firstLine="545"/>
        <w:jc w:val="both"/>
      </w:pPr>
      <w:r w:rsidRPr="00E61F9A">
        <w:t>3) предельные минимальные и (или) максимальные размеры земельных участков, в том числе их площадь:</w:t>
      </w:r>
    </w:p>
    <w:p w:rsidR="00F379D3" w:rsidRPr="00E61F9A" w:rsidRDefault="00F379D3" w:rsidP="00F379D3">
      <w:pPr>
        <w:jc w:val="both"/>
      </w:pPr>
      <w:r w:rsidRPr="00E61F9A">
        <w:t xml:space="preserve">         а) минимальная площадь земельного участка - </w:t>
      </w:r>
      <w:r w:rsidRPr="00E61F9A">
        <w:rPr>
          <w:color w:val="000000"/>
        </w:rPr>
        <w:t xml:space="preserve">500 </w:t>
      </w:r>
      <w:r w:rsidRPr="00E61F9A">
        <w:t>кв. метров;</w:t>
      </w:r>
    </w:p>
    <w:p w:rsidR="00F379D3" w:rsidRPr="00E61F9A" w:rsidRDefault="00F379D3" w:rsidP="00F379D3">
      <w:pPr>
        <w:jc w:val="both"/>
      </w:pPr>
      <w:r w:rsidRPr="00E61F9A">
        <w:lastRenderedPageBreak/>
        <w:t xml:space="preserve">         б) максимальная площадь земельного участка - не подлежит установлению;</w:t>
      </w:r>
    </w:p>
    <w:p w:rsidR="00F379D3" w:rsidRPr="00E61F9A" w:rsidRDefault="00F379D3" w:rsidP="00F379D3">
      <w:pPr>
        <w:jc w:val="both"/>
      </w:pPr>
      <w:r w:rsidRPr="00E61F9A">
        <w:t xml:space="preserve">         в) минимальная ширина земельного участка вдоль фронта улицы – не подлежит установлению;</w:t>
      </w:r>
    </w:p>
    <w:p w:rsidR="00F379D3" w:rsidRPr="00E61F9A" w:rsidRDefault="00F379D3" w:rsidP="00F379D3">
      <w:pPr>
        <w:jc w:val="both"/>
      </w:pPr>
      <w:r w:rsidRPr="00E61F9A">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E61F9A" w:rsidRDefault="00F379D3" w:rsidP="00F379D3">
      <w:pPr>
        <w:jc w:val="both"/>
      </w:pPr>
      <w:r w:rsidRPr="00E61F9A">
        <w:t xml:space="preserve">          д) предельное количество этажей или предельная высота зданий, строений, сооружений – не подлежит установлению;</w:t>
      </w:r>
    </w:p>
    <w:p w:rsidR="00F379D3" w:rsidRPr="00E61F9A" w:rsidRDefault="00F379D3" w:rsidP="00F379D3">
      <w:pPr>
        <w:jc w:val="both"/>
      </w:pPr>
      <w:r w:rsidRPr="00E61F9A">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379D3" w:rsidRPr="00E61F9A" w:rsidRDefault="00F379D3" w:rsidP="00F379D3">
      <w:pPr>
        <w:jc w:val="both"/>
      </w:pPr>
      <w:r w:rsidRPr="00E61F9A">
        <w:t xml:space="preserve">          ж) минимальные размеры озелененной территории земельных участков - в соответствии с частью 4 статьи 28;</w:t>
      </w:r>
    </w:p>
    <w:p w:rsidR="00F379D3" w:rsidRPr="00E61F9A" w:rsidRDefault="00F379D3" w:rsidP="00F379D3">
      <w:pPr>
        <w:jc w:val="both"/>
      </w:pPr>
      <w:r w:rsidRPr="00E61F9A">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ind w:firstLine="567"/>
      </w:pPr>
      <w:r>
        <w:t xml:space="preserve">  </w:t>
      </w:r>
    </w:p>
    <w:p w:rsidR="00F379D3" w:rsidRPr="00715FC2" w:rsidRDefault="00F379D3" w:rsidP="00F379D3">
      <w:pPr>
        <w:ind w:firstLine="567"/>
        <w:jc w:val="both"/>
        <w:rPr>
          <w:b/>
          <w:iCs/>
        </w:rPr>
      </w:pPr>
      <w:r w:rsidRPr="00715FC2">
        <w:rPr>
          <w:b/>
          <w:iCs/>
        </w:rPr>
        <w:t>2. Зона объектов инженерной инфраструктуры (П 2)</w:t>
      </w:r>
    </w:p>
    <w:p w:rsidR="00F379D3" w:rsidRPr="005E5AD4" w:rsidRDefault="00F379D3" w:rsidP="00F379D3">
      <w:pPr>
        <w:pStyle w:val="af8"/>
        <w:numPr>
          <w:ilvl w:val="0"/>
          <w:numId w:val="2"/>
        </w:numPr>
        <w:tabs>
          <w:tab w:val="clear" w:pos="0"/>
          <w:tab w:val="num" w:pos="432"/>
        </w:tabs>
        <w:suppressAutoHyphens w:val="0"/>
        <w:spacing w:before="120"/>
        <w:contextualSpacing/>
        <w:jc w:val="both"/>
        <w:rPr>
          <w:iCs/>
        </w:rPr>
      </w:pPr>
      <w:r w:rsidRPr="005E5AD4">
        <w:t xml:space="preserve">1) цель выделения зоны – формирование комплексов объектов инженерной и транспортной инфраструктур не выше </w:t>
      </w:r>
      <w:r w:rsidRPr="005E5AD4">
        <w:rPr>
          <w:iCs/>
          <w:lang w:val="en-US"/>
        </w:rPr>
        <w:t>IV</w:t>
      </w:r>
      <w:r w:rsidRPr="005E5AD4">
        <w:rPr>
          <w:iCs/>
        </w:rPr>
        <w:t xml:space="preserve"> класса опасности;</w:t>
      </w:r>
    </w:p>
    <w:p w:rsidR="00F379D3" w:rsidRPr="005E5AD4" w:rsidRDefault="00F379D3" w:rsidP="00F379D3">
      <w:pPr>
        <w:pStyle w:val="af8"/>
        <w:numPr>
          <w:ilvl w:val="0"/>
          <w:numId w:val="2"/>
        </w:numPr>
        <w:tabs>
          <w:tab w:val="clear" w:pos="0"/>
          <w:tab w:val="num" w:pos="432"/>
        </w:tabs>
        <w:suppressAutoHyphens w:val="0"/>
        <w:contextualSpacing/>
        <w:jc w:val="both"/>
      </w:pPr>
      <w:r w:rsidRPr="005E5AD4">
        <w:t>2)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F379D3" w:rsidRPr="00F273D6"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pPr>
            <w:r w:rsidRPr="00715FC2">
              <w:t>№</w:t>
            </w:r>
          </w:p>
          <w:p w:rsidR="00F379D3" w:rsidRPr="00715FC2" w:rsidRDefault="00F379D3" w:rsidP="00CA1067">
            <w:pPr>
              <w:keepLines/>
            </w:pPr>
            <w:r w:rsidRPr="00715FC2">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pPr>
            <w:r w:rsidRPr="00715FC2">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7905"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Объекты дорожного сервиса</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4.9.1</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Автомобильный транспорт</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7.2</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Трубопроводный транспорт</w:t>
            </w:r>
            <w:r w:rsidRPr="00715FC2">
              <w:tab/>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t>7.5</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7905"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rPr>
                <w:b/>
                <w:color w:val="000000"/>
              </w:rPr>
              <w:t>Условно разрешенные виды использования</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Связь</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6.8</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7905"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Склад</w:t>
            </w:r>
          </w:p>
        </w:tc>
        <w:tc>
          <w:tcPr>
            <w:tcW w:w="1451"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6.9</w:t>
            </w:r>
          </w:p>
        </w:tc>
      </w:tr>
    </w:tbl>
    <w:p w:rsidR="00F379D3" w:rsidRPr="00FF6B32" w:rsidRDefault="00F379D3" w:rsidP="00F379D3">
      <w:pPr>
        <w:pStyle w:val="af8"/>
        <w:numPr>
          <w:ilvl w:val="0"/>
          <w:numId w:val="2"/>
        </w:numPr>
        <w:tabs>
          <w:tab w:val="clear" w:pos="0"/>
          <w:tab w:val="num" w:pos="432"/>
        </w:tabs>
        <w:suppressAutoHyphens w:val="0"/>
        <w:contextualSpacing/>
        <w:jc w:val="both"/>
      </w:pP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3) предельные минимальные и (или) максимальные размеры земельных участков, в том числе их площадь:</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а) минимальная площадь земельного участка - </w:t>
      </w:r>
      <w:r w:rsidRPr="00FF6B32">
        <w:rPr>
          <w:color w:val="000000"/>
        </w:rPr>
        <w:t xml:space="preserve">600 </w:t>
      </w:r>
      <w:r w:rsidRPr="00FF6B32">
        <w:t>кв. метров;</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б) максимальная площадь земельного участка - не подлежит установлению;</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в) минимальная ширина земельного участка вдоль фронта улицы – не подлежит установлению;</w:t>
      </w:r>
    </w:p>
    <w:p w:rsidR="00F379D3" w:rsidRPr="00752413" w:rsidRDefault="00F379D3" w:rsidP="00F379D3">
      <w:pPr>
        <w:pStyle w:val="af8"/>
        <w:numPr>
          <w:ilvl w:val="0"/>
          <w:numId w:val="2"/>
        </w:numPr>
        <w:tabs>
          <w:tab w:val="clear" w:pos="0"/>
          <w:tab w:val="num" w:pos="432"/>
        </w:tabs>
        <w:suppressAutoHyphens w:val="0"/>
        <w:ind w:left="0" w:firstLine="431"/>
        <w:contextualSpacing/>
        <w:jc w:val="both"/>
        <w:rPr>
          <w:i/>
        </w:rPr>
      </w:pPr>
      <w:r w:rsidRPr="00752413">
        <w:rPr>
          <w:rStyle w:val="af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ж) минимальные размеры озелененной территории земельных участков - в соответствии с частью 4 статьи 28;</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lastRenderedPageBreak/>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pStyle w:val="af8"/>
        <w:numPr>
          <w:ilvl w:val="0"/>
          <w:numId w:val="2"/>
        </w:numPr>
        <w:tabs>
          <w:tab w:val="clear" w:pos="0"/>
          <w:tab w:val="num" w:pos="432"/>
        </w:tabs>
        <w:suppressAutoHyphens w:val="0"/>
        <w:ind w:left="0" w:firstLine="431"/>
        <w:contextualSpacing/>
        <w:jc w:val="both"/>
      </w:pPr>
      <w:r w:rsidRPr="00FF6B32">
        <w:t xml:space="preserve">  </w:t>
      </w:r>
    </w:p>
    <w:p w:rsidR="00F379D3" w:rsidRPr="005E5AD4" w:rsidRDefault="00F379D3" w:rsidP="00F379D3">
      <w:pPr>
        <w:ind w:firstLine="540"/>
        <w:jc w:val="both"/>
        <w:rPr>
          <w:b/>
        </w:rPr>
      </w:pPr>
      <w:r w:rsidRPr="005E5AD4">
        <w:rPr>
          <w:b/>
        </w:rPr>
        <w:t>Статья 22. Зоны сельскохозяйственного назначения (СХ)</w:t>
      </w:r>
    </w:p>
    <w:p w:rsidR="00F379D3" w:rsidRPr="00FF6B32" w:rsidRDefault="00F379D3" w:rsidP="00F379D3">
      <w:pPr>
        <w:ind w:firstLine="540"/>
      </w:pPr>
    </w:p>
    <w:p w:rsidR="00F379D3" w:rsidRPr="00FF6B32" w:rsidRDefault="00F379D3" w:rsidP="00F379D3">
      <w:pPr>
        <w:pStyle w:val="ac"/>
        <w:numPr>
          <w:ilvl w:val="0"/>
          <w:numId w:val="14"/>
        </w:numPr>
        <w:tabs>
          <w:tab w:val="clear" w:pos="4677"/>
          <w:tab w:val="clear" w:pos="9355"/>
        </w:tabs>
        <w:jc w:val="both"/>
        <w:rPr>
          <w:b/>
        </w:rPr>
      </w:pPr>
      <w:r w:rsidRPr="00FF6B32">
        <w:rPr>
          <w:b/>
        </w:rPr>
        <w:t>Зона объектов сельскохозяйственного назначения (СХ1)</w:t>
      </w:r>
    </w:p>
    <w:p w:rsidR="00F379D3" w:rsidRPr="00FF6B32" w:rsidRDefault="00F379D3" w:rsidP="00F379D3">
      <w:pPr>
        <w:pStyle w:val="ac"/>
        <w:tabs>
          <w:tab w:val="clear" w:pos="4677"/>
          <w:tab w:val="clear" w:pos="9355"/>
        </w:tabs>
        <w:ind w:firstLine="567"/>
        <w:jc w:val="both"/>
      </w:pPr>
      <w:r w:rsidRPr="00FF6B32">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F379D3" w:rsidRPr="00FF6B32" w:rsidRDefault="00F379D3" w:rsidP="00F379D3">
      <w:pPr>
        <w:ind w:firstLine="545"/>
        <w:jc w:val="both"/>
      </w:pPr>
      <w:r w:rsidRPr="00FF6B32">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F379D3" w:rsidRPr="00F273D6"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jc w:val="center"/>
            </w:pPr>
            <w:r w:rsidRPr="00715FC2">
              <w:t>№</w:t>
            </w:r>
          </w:p>
          <w:p w:rsidR="00F379D3" w:rsidRPr="00715FC2" w:rsidRDefault="00F379D3" w:rsidP="00CA1067">
            <w:pPr>
              <w:keepLines/>
              <w:jc w:val="center"/>
            </w:pPr>
            <w:r w:rsidRPr="00715FC2">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jc w:val="center"/>
            </w:pPr>
            <w:r w:rsidRPr="00715FC2">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jc w:val="center"/>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F273D6" w:rsidTr="00CA1067">
        <w:trPr>
          <w:trHeight w:val="322"/>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1</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color w:val="000000"/>
              </w:rPr>
            </w:pPr>
            <w:r w:rsidRPr="00715FC2">
              <w:t>Сельскохозяйственное использование</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1.0</w:t>
            </w:r>
          </w:p>
        </w:tc>
      </w:tr>
      <w:tr w:rsidR="00F379D3" w:rsidRPr="00F273D6"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rPr>
                <w:b/>
                <w:color w:val="000000"/>
              </w:rPr>
            </w:pPr>
            <w:r w:rsidRPr="00715FC2">
              <w:t>Животноводство</w:t>
            </w:r>
          </w:p>
        </w:tc>
        <w:tc>
          <w:tcPr>
            <w:tcW w:w="1397"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1.7</w:t>
            </w:r>
          </w:p>
        </w:tc>
      </w:tr>
      <w:tr w:rsidR="00F379D3" w:rsidRPr="00F273D6" w:rsidTr="00CA1067">
        <w:trPr>
          <w:trHeight w:val="322"/>
        </w:trPr>
        <w:tc>
          <w:tcPr>
            <w:tcW w:w="709" w:type="dxa"/>
            <w:tcBorders>
              <w:top w:val="single" w:sz="4" w:space="0" w:color="auto"/>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Хранение и переработка сельскохозяйственной  продукции</w:t>
            </w:r>
          </w:p>
        </w:tc>
        <w:tc>
          <w:tcPr>
            <w:tcW w:w="1397" w:type="dxa"/>
            <w:tcBorders>
              <w:top w:val="single" w:sz="4" w:space="0" w:color="auto"/>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1.15</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Обеспечение сельскохозяйственного производства</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1.18</w:t>
            </w:r>
          </w:p>
        </w:tc>
      </w:tr>
      <w:tr w:rsidR="00F379D3" w:rsidRPr="00F273D6"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5</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b/>
                <w:color w:val="000000"/>
              </w:rPr>
            </w:pPr>
            <w:r w:rsidRPr="00715FC2">
              <w:t>Для ведения личного подсобного хозяйства (приусадебный земельный участок)</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2.2</w:t>
            </w:r>
          </w:p>
        </w:tc>
      </w:tr>
      <w:tr w:rsidR="00F379D3" w:rsidRPr="00F273D6"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6</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b/>
                <w:color w:val="000000"/>
              </w:rPr>
            </w:pPr>
            <w:r w:rsidRPr="00715FC2">
              <w:t>Амбулаторное ветеринарное обслуживание</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3.10.1</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7</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t>Охрана природных территорий</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9.1</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Бытовое обслуживание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3.3</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Общественное питание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4.6</w:t>
            </w:r>
          </w:p>
        </w:tc>
      </w:tr>
      <w:tr w:rsidR="00F379D3" w:rsidRPr="00F273D6"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Связь</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6.8</w:t>
            </w:r>
          </w:p>
        </w:tc>
      </w:tr>
      <w:tr w:rsidR="00F379D3" w:rsidRPr="00FF6B3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Трубопроводный транспорт</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7.5</w:t>
            </w:r>
          </w:p>
        </w:tc>
      </w:tr>
    </w:tbl>
    <w:p w:rsidR="00F379D3" w:rsidRPr="00FF6B32" w:rsidRDefault="00F379D3" w:rsidP="00F379D3">
      <w:pPr>
        <w:ind w:firstLine="559"/>
      </w:pPr>
    </w:p>
    <w:p w:rsidR="00F379D3" w:rsidRDefault="00F379D3" w:rsidP="00F379D3">
      <w:pPr>
        <w:ind w:firstLine="709"/>
        <w:jc w:val="both"/>
      </w:pPr>
      <w:r w:rsidRPr="00FF6B32">
        <w:t>3) предельные минимальные и (или) максимальные размеры земельных участков, в том числе их площадь:</w:t>
      </w:r>
    </w:p>
    <w:p w:rsidR="00F379D3" w:rsidRPr="00FF6B32" w:rsidRDefault="00F379D3" w:rsidP="00F379D3">
      <w:pPr>
        <w:ind w:firstLine="709"/>
        <w:jc w:val="both"/>
      </w:pPr>
      <w:r w:rsidRPr="00FF6B32">
        <w:t>а) минимальная площадь земельного участка - 500 кв. метров;</w:t>
      </w:r>
    </w:p>
    <w:p w:rsidR="00F379D3" w:rsidRPr="00FF6B32" w:rsidRDefault="00F379D3" w:rsidP="00F379D3">
      <w:pPr>
        <w:ind w:firstLine="709"/>
        <w:jc w:val="both"/>
      </w:pPr>
      <w:r w:rsidRPr="00FF6B32">
        <w:t>б) максимальная площадь земельного участка - 5000 кв. метров;</w:t>
      </w:r>
    </w:p>
    <w:p w:rsidR="00F379D3" w:rsidRPr="00FF6B32" w:rsidRDefault="00F379D3" w:rsidP="00F379D3">
      <w:pPr>
        <w:ind w:firstLine="709"/>
        <w:jc w:val="both"/>
      </w:pPr>
      <w:r>
        <w:t>в</w:t>
      </w:r>
      <w:r w:rsidRPr="00FF6B32">
        <w:t>) минимальная ширина земельного участка вдоль фронта улицы - не подлежит установлению;</w:t>
      </w:r>
    </w:p>
    <w:p w:rsidR="00F379D3" w:rsidRPr="00752413" w:rsidRDefault="00F379D3" w:rsidP="00F379D3">
      <w:pPr>
        <w:ind w:firstLine="709"/>
        <w:jc w:val="both"/>
        <w:rPr>
          <w:i/>
        </w:rPr>
      </w:pPr>
      <w:r w:rsidRPr="00752413">
        <w:rPr>
          <w:rStyle w:val="af6"/>
          <w:i w:val="0"/>
        </w:rPr>
        <w:t xml:space="preserve">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ind w:firstLine="709"/>
        <w:jc w:val="both"/>
      </w:pPr>
      <w:r w:rsidRPr="00FF6B32">
        <w:t>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ind w:firstLine="709"/>
        <w:jc w:val="both"/>
      </w:pPr>
      <w:r w:rsidRPr="00FF6B32">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379D3" w:rsidRPr="00FF6B32" w:rsidRDefault="00F379D3" w:rsidP="00F379D3">
      <w:pPr>
        <w:ind w:firstLine="709"/>
        <w:jc w:val="both"/>
      </w:pPr>
      <w:r w:rsidRPr="00FF6B32">
        <w:t>ж) минимальные размеры озелененной территории земельных участков - в соответствии с частью 4 статьи 28;</w:t>
      </w:r>
    </w:p>
    <w:p w:rsidR="00F379D3" w:rsidRPr="00FF6B32" w:rsidRDefault="00F379D3" w:rsidP="00F379D3">
      <w:pPr>
        <w:ind w:firstLine="709"/>
        <w:jc w:val="both"/>
      </w:pPr>
      <w:r w:rsidRPr="00FF6B32">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ind w:firstLine="709"/>
        <w:jc w:val="both"/>
      </w:pPr>
    </w:p>
    <w:p w:rsidR="00F379D3" w:rsidRPr="00FF6B32" w:rsidRDefault="00F379D3" w:rsidP="00F379D3">
      <w:pPr>
        <w:ind w:firstLine="709"/>
        <w:jc w:val="both"/>
        <w:rPr>
          <w:b/>
        </w:rPr>
      </w:pPr>
      <w:r w:rsidRPr="00FF6B32">
        <w:rPr>
          <w:b/>
        </w:rPr>
        <w:lastRenderedPageBreak/>
        <w:t xml:space="preserve">2. Зона производственных </w:t>
      </w:r>
      <w:r>
        <w:rPr>
          <w:b/>
        </w:rPr>
        <w:t xml:space="preserve">и коммунально-складских </w:t>
      </w:r>
      <w:r w:rsidRPr="00FF6B32">
        <w:rPr>
          <w:b/>
        </w:rPr>
        <w:t>объектов (СХ 2)</w:t>
      </w:r>
    </w:p>
    <w:p w:rsidR="00F379D3" w:rsidRPr="00FF6B32" w:rsidRDefault="00F379D3" w:rsidP="00F379D3">
      <w:pPr>
        <w:pStyle w:val="ac"/>
        <w:tabs>
          <w:tab w:val="clear" w:pos="4677"/>
          <w:tab w:val="clear" w:pos="9355"/>
        </w:tabs>
        <w:ind w:firstLine="709"/>
        <w:jc w:val="both"/>
      </w:pPr>
      <w:r w:rsidRPr="00FF6B32">
        <w:t xml:space="preserve">1) цель выделения зоны – </w:t>
      </w:r>
      <w:r w:rsidRPr="00FF6B32">
        <w:rPr>
          <w:color w:val="000000"/>
        </w:rPr>
        <w:t>формирование производственных, коммунальных, складских комплексов не выше IV класса опасности,</w:t>
      </w:r>
      <w:r w:rsidRPr="00FF6B32">
        <w:t xml:space="preserve"> сохранение и развитие производственных объектов сельскохозяйственного назначения и обеспечивающих их инфраструктур;</w:t>
      </w:r>
    </w:p>
    <w:p w:rsidR="00F379D3" w:rsidRPr="00FF6B32" w:rsidRDefault="00F379D3" w:rsidP="00F379D3">
      <w:pPr>
        <w:ind w:firstLine="709"/>
        <w:jc w:val="both"/>
      </w:pPr>
      <w:r w:rsidRPr="00FF6B32">
        <w:t>2) основные и условно разрешенные виды использования земельных участков и объектов капитального строительства:</w:t>
      </w:r>
    </w:p>
    <w:p w:rsidR="00F379D3" w:rsidRPr="00FF6B32" w:rsidRDefault="00F379D3" w:rsidP="00F379D3">
      <w:pPr>
        <w:ind w:firstLine="545"/>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F379D3" w:rsidRPr="0063421E"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jc w:val="center"/>
            </w:pPr>
            <w:r w:rsidRPr="00715FC2">
              <w:t>№</w:t>
            </w:r>
          </w:p>
          <w:p w:rsidR="00F379D3" w:rsidRPr="00715FC2" w:rsidRDefault="00F379D3" w:rsidP="00CA1067">
            <w:pPr>
              <w:keepLines/>
              <w:jc w:val="center"/>
            </w:pPr>
            <w:r w:rsidRPr="00715FC2">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jc w:val="center"/>
            </w:pPr>
            <w:r w:rsidRPr="00715FC2">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jc w:val="center"/>
            </w:pP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63421E" w:rsidTr="00CA1067">
        <w:trPr>
          <w:trHeight w:val="322"/>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1</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color w:val="000000"/>
              </w:rPr>
            </w:pPr>
            <w:r w:rsidRPr="00715FC2">
              <w:t>Сельскохозяйственное использование</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1.0</w:t>
            </w:r>
          </w:p>
        </w:tc>
      </w:tr>
      <w:tr w:rsidR="00F379D3" w:rsidRPr="0063421E"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rPr>
                <w:b/>
                <w:color w:val="000000"/>
              </w:rPr>
            </w:pPr>
            <w:r w:rsidRPr="00715FC2">
              <w:t>Животноводство</w:t>
            </w:r>
          </w:p>
        </w:tc>
        <w:tc>
          <w:tcPr>
            <w:tcW w:w="1397"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1.7</w:t>
            </w:r>
          </w:p>
        </w:tc>
      </w:tr>
      <w:tr w:rsidR="00F379D3" w:rsidRPr="0063421E" w:rsidTr="00CA1067">
        <w:trPr>
          <w:trHeight w:val="322"/>
        </w:trPr>
        <w:tc>
          <w:tcPr>
            <w:tcW w:w="709" w:type="dxa"/>
            <w:tcBorders>
              <w:top w:val="single" w:sz="4" w:space="0" w:color="auto"/>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Хранение и переработка сельскохозяйственной  продукции</w:t>
            </w:r>
          </w:p>
        </w:tc>
        <w:tc>
          <w:tcPr>
            <w:tcW w:w="1397" w:type="dxa"/>
            <w:tcBorders>
              <w:top w:val="single" w:sz="4" w:space="0" w:color="auto"/>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1.15</w:t>
            </w: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Обеспечение сельскохозяйственного производства</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1.18</w:t>
            </w: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5</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Коммунальное обслуживание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3.1</w:t>
            </w:r>
          </w:p>
        </w:tc>
      </w:tr>
      <w:tr w:rsidR="00F379D3" w:rsidRPr="0063421E"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6</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b/>
                <w:color w:val="000000"/>
              </w:rPr>
            </w:pPr>
            <w:r w:rsidRPr="00715FC2">
              <w:t>Амбулаторное ветеринарное обслуживание</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3.10.1</w:t>
            </w:r>
          </w:p>
        </w:tc>
      </w:tr>
      <w:tr w:rsidR="00F379D3" w:rsidRPr="0063421E"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7</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pPr>
            <w:r w:rsidRPr="00715FC2">
              <w:t>Рынки</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4.3</w:t>
            </w:r>
          </w:p>
        </w:tc>
      </w:tr>
      <w:tr w:rsidR="00F379D3" w:rsidRPr="0063421E"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8</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pPr>
            <w:r w:rsidRPr="00715FC2">
              <w:t>Объекты дорожного сервиса</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4.9.1</w:t>
            </w:r>
          </w:p>
        </w:tc>
      </w:tr>
      <w:tr w:rsidR="00F379D3" w:rsidRPr="0063421E"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9</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b/>
                <w:color w:val="000000"/>
              </w:rPr>
            </w:pPr>
            <w:r w:rsidRPr="00715FC2">
              <w:t>Связь</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6.8</w:t>
            </w: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10</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t>Размещение автомобильных дорог</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7.2.1</w:t>
            </w: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11</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t>Охрана природных территорий</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9.1</w:t>
            </w: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Бытовое обслуживание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3.3</w:t>
            </w:r>
          </w:p>
        </w:tc>
      </w:tr>
      <w:tr w:rsidR="00F379D3" w:rsidRPr="0063421E"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Общественное питание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4.6</w:t>
            </w:r>
          </w:p>
        </w:tc>
      </w:tr>
      <w:tr w:rsidR="00F379D3" w:rsidRPr="00FF6B3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Трубопроводный транспорт</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7.5</w:t>
            </w:r>
          </w:p>
        </w:tc>
      </w:tr>
    </w:tbl>
    <w:p w:rsidR="00F379D3" w:rsidRPr="00FF6B32" w:rsidRDefault="00F379D3" w:rsidP="00F379D3">
      <w:pPr>
        <w:snapToGrid w:val="0"/>
        <w:ind w:right="105" w:firstLine="709"/>
      </w:pPr>
    </w:p>
    <w:p w:rsidR="00F379D3" w:rsidRPr="00FF6B32" w:rsidRDefault="00F379D3" w:rsidP="00F379D3">
      <w:pPr>
        <w:ind w:firstLine="709"/>
        <w:jc w:val="both"/>
      </w:pPr>
      <w:r w:rsidRPr="00FF6B32">
        <w:t>3) предельные минимальные и (или) максимальные размеры земельных участков, в том числе их площадь:</w:t>
      </w:r>
    </w:p>
    <w:p w:rsidR="00F379D3" w:rsidRPr="00FF6B32" w:rsidRDefault="00F379D3" w:rsidP="00F379D3">
      <w:pPr>
        <w:ind w:firstLine="709"/>
        <w:jc w:val="both"/>
      </w:pPr>
      <w:r w:rsidRPr="00FF6B32">
        <w:t>а) минимальная площадь земельного участка - не подлежит установлению;</w:t>
      </w:r>
    </w:p>
    <w:p w:rsidR="00F379D3" w:rsidRPr="00FF6B32" w:rsidRDefault="00F379D3" w:rsidP="00F379D3">
      <w:pPr>
        <w:ind w:firstLine="709"/>
        <w:jc w:val="both"/>
      </w:pPr>
      <w:r w:rsidRPr="00FF6B32">
        <w:t>б) максимальная площадь земельного участка - не подлежит установлению;</w:t>
      </w:r>
    </w:p>
    <w:p w:rsidR="00F379D3" w:rsidRPr="00FF6B32" w:rsidRDefault="00F379D3" w:rsidP="00F379D3">
      <w:pPr>
        <w:ind w:firstLine="709"/>
        <w:jc w:val="both"/>
      </w:pPr>
      <w:r w:rsidRPr="00FF6B32">
        <w:t>в) минимальная ширина земельного участка вдоль фронта улицы - не подлежит установлению;</w:t>
      </w:r>
    </w:p>
    <w:p w:rsidR="00F379D3" w:rsidRPr="00752413" w:rsidRDefault="00F379D3" w:rsidP="00F379D3">
      <w:pPr>
        <w:ind w:firstLine="709"/>
        <w:jc w:val="both"/>
        <w:rPr>
          <w:i/>
        </w:rPr>
      </w:pPr>
      <w:r w:rsidRPr="00752413">
        <w:rPr>
          <w:rStyle w:val="af6"/>
          <w:i w:val="0"/>
        </w:rPr>
        <w:t xml:space="preserve">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ind w:firstLine="709"/>
        <w:jc w:val="both"/>
      </w:pPr>
      <w:r w:rsidRPr="00FF6B32">
        <w:t>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ind w:firstLine="709"/>
        <w:jc w:val="both"/>
      </w:pPr>
      <w:r w:rsidRPr="00FF6B32">
        <w:t>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379D3" w:rsidRPr="00FF6B32" w:rsidRDefault="00F379D3" w:rsidP="00F379D3">
      <w:pPr>
        <w:ind w:firstLine="709"/>
        <w:jc w:val="both"/>
      </w:pPr>
      <w:r w:rsidRPr="00FF6B32">
        <w:t>ж) минимальные размеры озелененной территории земельных участков - в соответствии с частью 4 статьи 28;</w:t>
      </w:r>
    </w:p>
    <w:p w:rsidR="00F379D3" w:rsidRPr="00FF6B32" w:rsidRDefault="00F379D3" w:rsidP="00F379D3">
      <w:pPr>
        <w:ind w:firstLine="709"/>
        <w:jc w:val="both"/>
      </w:pPr>
      <w:r w:rsidRPr="00FF6B32">
        <w:lastRenderedPageBreak/>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ind w:firstLine="709"/>
        <w:jc w:val="both"/>
      </w:pPr>
    </w:p>
    <w:p w:rsidR="00F379D3" w:rsidRPr="00FF6B32" w:rsidRDefault="00F379D3" w:rsidP="00F379D3">
      <w:pPr>
        <w:ind w:firstLine="709"/>
        <w:jc w:val="both"/>
        <w:rPr>
          <w:b/>
        </w:rPr>
      </w:pPr>
      <w:r w:rsidRPr="00FF6B32">
        <w:rPr>
          <w:b/>
        </w:rPr>
        <w:t xml:space="preserve">3. Зона </w:t>
      </w:r>
      <w:r>
        <w:rPr>
          <w:b/>
        </w:rPr>
        <w:t xml:space="preserve">объектов </w:t>
      </w:r>
      <w:r w:rsidRPr="00FF6B32">
        <w:rPr>
          <w:b/>
        </w:rPr>
        <w:t>сельскохозяйственного назначения (СХ 3)</w:t>
      </w:r>
    </w:p>
    <w:p w:rsidR="00F379D3" w:rsidRPr="00FF6B32" w:rsidRDefault="00F379D3" w:rsidP="00F379D3">
      <w:pPr>
        <w:pStyle w:val="ac"/>
        <w:tabs>
          <w:tab w:val="clear" w:pos="4677"/>
          <w:tab w:val="clear" w:pos="9355"/>
        </w:tabs>
        <w:ind w:firstLine="709"/>
        <w:jc w:val="both"/>
      </w:pPr>
      <w:r w:rsidRPr="00FF6B32">
        <w:t xml:space="preserve">1) цель выделения зоны – </w:t>
      </w:r>
      <w:r w:rsidRPr="00FF6B32">
        <w:rPr>
          <w:color w:val="000000"/>
        </w:rPr>
        <w:t>формирование производственных, коммунальных, складских комплексов не выше IV класса опасности,</w:t>
      </w:r>
      <w:r w:rsidRPr="00FF6B32">
        <w:t xml:space="preserve"> сохранение и развитие производственных объектов сельскохозяйственного назначения и обеспечивающих их инфраструктур;</w:t>
      </w:r>
    </w:p>
    <w:p w:rsidR="00F379D3" w:rsidRPr="00FF6B32" w:rsidRDefault="00F379D3" w:rsidP="00F379D3">
      <w:pPr>
        <w:ind w:firstLine="709"/>
        <w:jc w:val="both"/>
      </w:pPr>
      <w:r w:rsidRPr="00FF6B32">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F379D3" w:rsidRPr="00715FC2" w:rsidTr="00CA1067">
        <w:trPr>
          <w:trHeight w:val="322"/>
        </w:trPr>
        <w:tc>
          <w:tcPr>
            <w:tcW w:w="709"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jc w:val="center"/>
            </w:pPr>
            <w:r w:rsidRPr="00715FC2">
              <w:t>№</w:t>
            </w:r>
          </w:p>
          <w:p w:rsidR="00F379D3" w:rsidRPr="00715FC2" w:rsidRDefault="00F379D3" w:rsidP="00CA1067">
            <w:pPr>
              <w:keepLines/>
              <w:jc w:val="center"/>
            </w:pPr>
            <w:r w:rsidRPr="00715FC2">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jc w:val="center"/>
            </w:pPr>
            <w:r w:rsidRPr="00715FC2">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jc w:val="center"/>
            </w:pP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715FC2" w:rsidTr="00CA1067">
        <w:trPr>
          <w:trHeight w:val="322"/>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1</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color w:val="000000"/>
              </w:rPr>
            </w:pPr>
            <w:r w:rsidRPr="00715FC2">
              <w:t>Сельскохозяйственное использование</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1.0</w:t>
            </w:r>
          </w:p>
        </w:tc>
      </w:tr>
      <w:tr w:rsidR="00F379D3" w:rsidRPr="00715FC2" w:rsidTr="00CA1067">
        <w:trPr>
          <w:trHeight w:val="322"/>
        </w:trPr>
        <w:tc>
          <w:tcPr>
            <w:tcW w:w="709"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rPr>
                <w:b/>
                <w:color w:val="000000"/>
              </w:rPr>
            </w:pPr>
            <w:r w:rsidRPr="00715FC2">
              <w:t>Животноводство</w:t>
            </w:r>
          </w:p>
        </w:tc>
        <w:tc>
          <w:tcPr>
            <w:tcW w:w="1397" w:type="dxa"/>
            <w:tcBorders>
              <w:top w:val="single" w:sz="4" w:space="0" w:color="auto"/>
              <w:left w:val="single" w:sz="4" w:space="0" w:color="auto"/>
              <w:bottom w:val="single" w:sz="4" w:space="0" w:color="auto"/>
              <w:right w:val="single" w:sz="4" w:space="0" w:color="auto"/>
            </w:tcBorders>
          </w:tcPr>
          <w:p w:rsidR="00F379D3" w:rsidRPr="00715FC2" w:rsidRDefault="00F379D3" w:rsidP="00CA1067">
            <w:pPr>
              <w:snapToGrid w:val="0"/>
              <w:jc w:val="center"/>
              <w:rPr>
                <w:color w:val="000000"/>
              </w:rPr>
            </w:pPr>
            <w:r w:rsidRPr="00715FC2">
              <w:rPr>
                <w:color w:val="000000"/>
              </w:rPr>
              <w:t>1.7</w:t>
            </w:r>
          </w:p>
        </w:tc>
      </w:tr>
      <w:tr w:rsidR="00F379D3" w:rsidRPr="00715FC2" w:rsidTr="00CA1067">
        <w:trPr>
          <w:trHeight w:val="322"/>
        </w:trPr>
        <w:tc>
          <w:tcPr>
            <w:tcW w:w="709" w:type="dxa"/>
            <w:tcBorders>
              <w:top w:val="single" w:sz="4" w:space="0" w:color="auto"/>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Хранение и переработка сельскохозяйственной продукции</w:t>
            </w:r>
          </w:p>
        </w:tc>
        <w:tc>
          <w:tcPr>
            <w:tcW w:w="1397" w:type="dxa"/>
            <w:tcBorders>
              <w:top w:val="single" w:sz="4" w:space="0" w:color="auto"/>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1.15</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Обеспечение сельскохозяйственного производства</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1.18</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5</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Коммунальное обслуживание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3.1</w:t>
            </w:r>
          </w:p>
        </w:tc>
      </w:tr>
      <w:tr w:rsidR="00F379D3" w:rsidRPr="00715FC2"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6</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b/>
                <w:color w:val="000000"/>
              </w:rPr>
            </w:pPr>
            <w:r w:rsidRPr="00715FC2">
              <w:t>Амбулаторное ветеринарное обслуживание</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3.10.1</w:t>
            </w:r>
          </w:p>
        </w:tc>
      </w:tr>
      <w:tr w:rsidR="00F379D3" w:rsidRPr="00715FC2"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7</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pPr>
            <w:r w:rsidRPr="00715FC2">
              <w:t>Рынки</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4.3</w:t>
            </w:r>
          </w:p>
        </w:tc>
      </w:tr>
      <w:tr w:rsidR="00F379D3" w:rsidRPr="00715FC2"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8</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pPr>
            <w:r w:rsidRPr="00715FC2">
              <w:t>Объекты дорожного сервиса</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4.9.1</w:t>
            </w:r>
          </w:p>
        </w:tc>
      </w:tr>
      <w:tr w:rsidR="00F379D3" w:rsidRPr="00715FC2" w:rsidTr="00CA1067">
        <w:trPr>
          <w:trHeight w:val="394"/>
        </w:trPr>
        <w:tc>
          <w:tcPr>
            <w:tcW w:w="709"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9</w:t>
            </w:r>
          </w:p>
        </w:tc>
        <w:tc>
          <w:tcPr>
            <w:tcW w:w="8100" w:type="dxa"/>
            <w:tcBorders>
              <w:left w:val="single" w:sz="4" w:space="0" w:color="000000"/>
              <w:bottom w:val="single" w:sz="4" w:space="0" w:color="auto"/>
              <w:right w:val="single" w:sz="4" w:space="0" w:color="auto"/>
            </w:tcBorders>
          </w:tcPr>
          <w:p w:rsidR="00F379D3" w:rsidRPr="00715FC2" w:rsidRDefault="00F379D3" w:rsidP="00CA1067">
            <w:pPr>
              <w:snapToGrid w:val="0"/>
              <w:rPr>
                <w:b/>
                <w:color w:val="000000"/>
              </w:rPr>
            </w:pPr>
            <w:r w:rsidRPr="00715FC2">
              <w:t>Связь</w:t>
            </w:r>
          </w:p>
        </w:tc>
        <w:tc>
          <w:tcPr>
            <w:tcW w:w="1397"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6.8</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10</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t>Размещение автомобильных дорог</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7.2.1</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11</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t>Охрана природных территорий</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9.1</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Бытовое обслуживание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3.3</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Государственное управление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3.8.1</w:t>
            </w:r>
          </w:p>
        </w:tc>
      </w:tr>
      <w:tr w:rsidR="00F379D3" w:rsidRPr="00715FC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Общественное питание</w:t>
            </w:r>
          </w:p>
        </w:tc>
        <w:tc>
          <w:tcPr>
            <w:tcW w:w="1397"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4.6</w:t>
            </w:r>
          </w:p>
        </w:tc>
      </w:tr>
      <w:tr w:rsidR="00F379D3" w:rsidRPr="00FF6B32" w:rsidTr="00CA1067">
        <w:trPr>
          <w:trHeight w:val="322"/>
        </w:trPr>
        <w:tc>
          <w:tcPr>
            <w:tcW w:w="709"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8100" w:type="dxa"/>
            <w:tcBorders>
              <w:left w:val="single" w:sz="4" w:space="0" w:color="000000"/>
              <w:bottom w:val="single" w:sz="4" w:space="0" w:color="000000"/>
              <w:right w:val="single" w:sz="4" w:space="0" w:color="auto"/>
            </w:tcBorders>
          </w:tcPr>
          <w:p w:rsidR="00F379D3" w:rsidRPr="00715FC2" w:rsidRDefault="00F379D3" w:rsidP="00CA1067">
            <w:pPr>
              <w:snapToGrid w:val="0"/>
            </w:pPr>
            <w:r w:rsidRPr="00715FC2">
              <w:t>Трубопроводный транспорт</w:t>
            </w:r>
          </w:p>
        </w:tc>
        <w:tc>
          <w:tcPr>
            <w:tcW w:w="1397" w:type="dxa"/>
            <w:tcBorders>
              <w:left w:val="single" w:sz="4" w:space="0" w:color="auto"/>
              <w:bottom w:val="single" w:sz="4" w:space="0" w:color="000000"/>
              <w:right w:val="single" w:sz="4" w:space="0" w:color="000000"/>
            </w:tcBorders>
          </w:tcPr>
          <w:p w:rsidR="00F379D3" w:rsidRPr="00FF6B32" w:rsidRDefault="00F379D3" w:rsidP="00CA1067">
            <w:pPr>
              <w:snapToGrid w:val="0"/>
              <w:jc w:val="center"/>
              <w:rPr>
                <w:color w:val="000000"/>
              </w:rPr>
            </w:pPr>
            <w:r w:rsidRPr="00715FC2">
              <w:rPr>
                <w:color w:val="000000"/>
              </w:rPr>
              <w:t>7.5</w:t>
            </w:r>
          </w:p>
        </w:tc>
      </w:tr>
    </w:tbl>
    <w:p w:rsidR="00F379D3" w:rsidRPr="00FF6B32" w:rsidRDefault="00F379D3" w:rsidP="00F379D3">
      <w:pPr>
        <w:snapToGrid w:val="0"/>
        <w:ind w:right="105" w:firstLine="709"/>
      </w:pPr>
    </w:p>
    <w:p w:rsidR="00F379D3" w:rsidRPr="00FF6B32" w:rsidRDefault="00F379D3" w:rsidP="00F379D3">
      <w:pPr>
        <w:ind w:firstLine="709"/>
        <w:jc w:val="both"/>
      </w:pPr>
      <w:r w:rsidRPr="00FF6B32">
        <w:t>3) предельные минимальные и (или) максимальные размеры земельных участков, в том числе их площадь:</w:t>
      </w:r>
    </w:p>
    <w:p w:rsidR="00F379D3" w:rsidRPr="00FF6B32" w:rsidRDefault="00F379D3" w:rsidP="00F379D3">
      <w:pPr>
        <w:ind w:firstLine="709"/>
        <w:jc w:val="both"/>
      </w:pPr>
      <w:r w:rsidRPr="00FF6B32">
        <w:t>а) минимальная площадь земельного участка - не подлежит установлению;</w:t>
      </w:r>
    </w:p>
    <w:p w:rsidR="00F379D3" w:rsidRPr="00FF6B32" w:rsidRDefault="00F379D3" w:rsidP="00F379D3">
      <w:pPr>
        <w:ind w:firstLine="709"/>
        <w:jc w:val="both"/>
      </w:pPr>
      <w:r w:rsidRPr="00FF6B32">
        <w:t>б) максимальная площадь земельного участка - не подлежит установлению;</w:t>
      </w:r>
    </w:p>
    <w:p w:rsidR="00F379D3" w:rsidRPr="00FF6B32" w:rsidRDefault="00F379D3" w:rsidP="00F379D3">
      <w:pPr>
        <w:ind w:firstLine="709"/>
        <w:jc w:val="both"/>
      </w:pPr>
      <w:r w:rsidRPr="00FF6B32">
        <w:t>в) минимальная ширина земельного участка вдоль фронта улицы - не подлежит установлению;</w:t>
      </w:r>
    </w:p>
    <w:p w:rsidR="00F379D3" w:rsidRPr="00752413" w:rsidRDefault="00F379D3" w:rsidP="00F379D3">
      <w:pPr>
        <w:ind w:firstLine="709"/>
        <w:jc w:val="both"/>
        <w:rPr>
          <w:i/>
        </w:rPr>
      </w:pPr>
      <w:r w:rsidRPr="00752413">
        <w:rPr>
          <w:rStyle w:val="af6"/>
          <w:i w:val="0"/>
        </w:rPr>
        <w:t xml:space="preserve">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ind w:firstLine="709"/>
        <w:jc w:val="both"/>
      </w:pPr>
      <w:r w:rsidRPr="00FF6B32">
        <w:t>д) предельное количество этажей или предельная высот</w:t>
      </w:r>
      <w:r>
        <w:t xml:space="preserve">а зданий, строений, сооружений </w:t>
      </w:r>
      <w:r w:rsidRPr="00FF6B32">
        <w:t>не подлежит установлению;</w:t>
      </w:r>
    </w:p>
    <w:p w:rsidR="00F379D3" w:rsidRPr="00FF6B32" w:rsidRDefault="00F379D3" w:rsidP="00F379D3">
      <w:pPr>
        <w:ind w:firstLine="709"/>
        <w:jc w:val="both"/>
      </w:pPr>
      <w:r w:rsidRPr="00FF6B32">
        <w:t>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379D3" w:rsidRPr="00FF6B32" w:rsidRDefault="00F379D3" w:rsidP="00F379D3">
      <w:pPr>
        <w:ind w:firstLine="709"/>
        <w:jc w:val="both"/>
      </w:pPr>
      <w:r w:rsidRPr="00FF6B32">
        <w:lastRenderedPageBreak/>
        <w:t>ж) минимальные размеры озелененной территории земельных участков - в соответствии с частью 4 статьи 28;</w:t>
      </w:r>
    </w:p>
    <w:p w:rsidR="00F379D3" w:rsidRPr="00FF6B32" w:rsidRDefault="00F379D3" w:rsidP="00F379D3">
      <w:pPr>
        <w:ind w:firstLine="709"/>
        <w:jc w:val="both"/>
      </w:pPr>
      <w:r w:rsidRPr="00FF6B32">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Default="00F379D3" w:rsidP="00F379D3">
      <w:pPr>
        <w:ind w:firstLine="559"/>
      </w:pPr>
    </w:p>
    <w:p w:rsidR="00F379D3" w:rsidRPr="00FF6B32" w:rsidRDefault="00F379D3" w:rsidP="00F379D3">
      <w:pPr>
        <w:ind w:firstLine="559"/>
      </w:pPr>
    </w:p>
    <w:p w:rsidR="00F379D3" w:rsidRPr="005E5AD4" w:rsidRDefault="00F379D3" w:rsidP="00F379D3">
      <w:pPr>
        <w:ind w:firstLine="540"/>
        <w:jc w:val="both"/>
        <w:rPr>
          <w:b/>
        </w:rPr>
      </w:pPr>
      <w:r w:rsidRPr="005E5AD4">
        <w:rPr>
          <w:b/>
        </w:rPr>
        <w:t>Статья 23. Зоны специального назначения (С)</w:t>
      </w:r>
    </w:p>
    <w:p w:rsidR="00F379D3" w:rsidRPr="005E5AD4" w:rsidRDefault="00F379D3" w:rsidP="00F379D3">
      <w:pPr>
        <w:ind w:firstLine="540"/>
        <w:jc w:val="both"/>
        <w:rPr>
          <w:b/>
        </w:rPr>
      </w:pPr>
    </w:p>
    <w:p w:rsidR="00F379D3" w:rsidRPr="00FF6B32" w:rsidRDefault="00F379D3" w:rsidP="00F379D3">
      <w:pPr>
        <w:ind w:firstLine="567"/>
        <w:jc w:val="both"/>
      </w:pPr>
      <w:r w:rsidRPr="00FF6B32">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F379D3" w:rsidRPr="00FF6B32" w:rsidRDefault="00F379D3" w:rsidP="00F379D3">
      <w:pPr>
        <w:ind w:firstLine="567"/>
        <w:jc w:val="both"/>
      </w:pPr>
    </w:p>
    <w:p w:rsidR="00F379D3" w:rsidRPr="00FF6B32" w:rsidRDefault="00F379D3" w:rsidP="00F379D3">
      <w:pPr>
        <w:ind w:firstLine="567"/>
        <w:jc w:val="both"/>
        <w:rPr>
          <w:b/>
        </w:rPr>
      </w:pPr>
      <w:r w:rsidRPr="00FF6B32">
        <w:rPr>
          <w:b/>
        </w:rPr>
        <w:t xml:space="preserve">1. Зона кладбищ (С 1) </w:t>
      </w:r>
    </w:p>
    <w:p w:rsidR="00F379D3" w:rsidRPr="00FF6B32" w:rsidRDefault="00F379D3" w:rsidP="00F379D3">
      <w:pPr>
        <w:ind w:firstLine="532"/>
        <w:jc w:val="both"/>
      </w:pPr>
      <w:r w:rsidRPr="00FF6B32">
        <w:t>1)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F379D3" w:rsidRPr="0063421E" w:rsidTr="00CA1067">
        <w:trPr>
          <w:trHeight w:val="322"/>
          <w:tblHeader/>
        </w:trPr>
        <w:tc>
          <w:tcPr>
            <w:tcW w:w="851"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rPr>
                <w:lang w:val="en-US"/>
              </w:rPr>
            </w:pPr>
            <w:r w:rsidRPr="00715FC2">
              <w:rPr>
                <w:lang w:val="en-US"/>
              </w:rPr>
              <w:t>№</w:t>
            </w:r>
          </w:p>
          <w:p w:rsidR="00F379D3" w:rsidRPr="00715FC2" w:rsidRDefault="00F379D3" w:rsidP="00CA1067">
            <w:pPr>
              <w:keepLines/>
            </w:pPr>
            <w:r w:rsidRPr="00715FC2">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pPr>
            <w:r w:rsidRPr="00715FC2">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pP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63421E" w:rsidTr="00CA1067">
        <w:trPr>
          <w:trHeight w:val="299"/>
        </w:trPr>
        <w:tc>
          <w:tcPr>
            <w:tcW w:w="851"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1</w:t>
            </w:r>
          </w:p>
        </w:tc>
        <w:tc>
          <w:tcPr>
            <w:tcW w:w="8010" w:type="dxa"/>
            <w:tcBorders>
              <w:left w:val="single" w:sz="4" w:space="0" w:color="000000"/>
              <w:bottom w:val="single" w:sz="4" w:space="0" w:color="auto"/>
              <w:right w:val="single" w:sz="4" w:space="0" w:color="auto"/>
            </w:tcBorders>
          </w:tcPr>
          <w:p w:rsidR="00F379D3" w:rsidRPr="00715FC2" w:rsidRDefault="00F379D3" w:rsidP="00CA1067">
            <w:pPr>
              <w:spacing w:before="75" w:after="75"/>
              <w:ind w:left="75" w:right="75"/>
            </w:pPr>
            <w:r w:rsidRPr="00715FC2">
              <w:t>Ритуальная деятельность</w:t>
            </w:r>
          </w:p>
        </w:tc>
        <w:tc>
          <w:tcPr>
            <w:tcW w:w="1345"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12.1</w:t>
            </w: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FF6B32"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Религиозное использование</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3.7</w:t>
            </w:r>
          </w:p>
        </w:tc>
      </w:tr>
    </w:tbl>
    <w:p w:rsidR="00F379D3" w:rsidRPr="00FF6B32" w:rsidRDefault="00F379D3" w:rsidP="00F379D3">
      <w:pPr>
        <w:rPr>
          <w:rFonts w:ascii="Arial" w:hAnsi="Arial"/>
        </w:rPr>
      </w:pPr>
    </w:p>
    <w:p w:rsidR="00F379D3" w:rsidRPr="00FF6B32" w:rsidRDefault="00F379D3" w:rsidP="00F379D3">
      <w:pPr>
        <w:ind w:firstLine="709"/>
        <w:jc w:val="both"/>
      </w:pPr>
      <w:r w:rsidRPr="00FF6B32">
        <w:t>2) предельные минимальные и (или) максимальные размеры земельных участков, в том числе их площадь:</w:t>
      </w:r>
    </w:p>
    <w:p w:rsidR="00F379D3" w:rsidRPr="00FF6B32" w:rsidRDefault="00F379D3" w:rsidP="00F379D3">
      <w:pPr>
        <w:ind w:firstLine="709"/>
        <w:jc w:val="both"/>
      </w:pPr>
      <w:r w:rsidRPr="00FF6B32">
        <w:t>а) минимальная площадь земельного участка - 2000 кв. метров;</w:t>
      </w:r>
    </w:p>
    <w:p w:rsidR="00F379D3" w:rsidRPr="00FF6B32" w:rsidRDefault="00F379D3" w:rsidP="00F379D3">
      <w:pPr>
        <w:ind w:firstLine="709"/>
        <w:jc w:val="both"/>
      </w:pPr>
      <w:r w:rsidRPr="00FF6B32">
        <w:t>б) максимальная площадь земельного участка - 10000 кв. метров;</w:t>
      </w:r>
    </w:p>
    <w:p w:rsidR="00F379D3" w:rsidRPr="00FF6B32" w:rsidRDefault="00F379D3" w:rsidP="00F379D3">
      <w:pPr>
        <w:ind w:firstLine="709"/>
        <w:jc w:val="both"/>
      </w:pPr>
      <w:r w:rsidRPr="00FF6B32">
        <w:t>в) минимальная ширина земельного участка вдоль фронта улицы - не подлежит установлению;</w:t>
      </w:r>
    </w:p>
    <w:p w:rsidR="00F379D3" w:rsidRPr="00FF6B32" w:rsidRDefault="00F379D3" w:rsidP="00F379D3">
      <w:pPr>
        <w:ind w:firstLine="709"/>
        <w:jc w:val="both"/>
      </w:pPr>
      <w:r>
        <w:t>г</w:t>
      </w:r>
      <w:r w:rsidRPr="00FF6B32">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ind w:firstLine="709"/>
        <w:jc w:val="both"/>
      </w:pPr>
      <w:r w:rsidRPr="00FF6B32">
        <w:t>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ind w:firstLine="709"/>
        <w:jc w:val="both"/>
      </w:pPr>
      <w:r w:rsidRPr="00FF6B32">
        <w:t>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F379D3" w:rsidRPr="00FF6B32" w:rsidRDefault="00F379D3" w:rsidP="00F379D3">
      <w:pPr>
        <w:ind w:firstLine="709"/>
        <w:jc w:val="both"/>
      </w:pPr>
      <w:r w:rsidRPr="00FF6B32">
        <w:t>ж) минимальные размеры озелененной территории земельных участков - в соответствии с частью 4 статьи 28;</w:t>
      </w:r>
    </w:p>
    <w:p w:rsidR="00F379D3" w:rsidRPr="00FF6B32" w:rsidRDefault="00F379D3" w:rsidP="00F379D3">
      <w:pPr>
        <w:ind w:firstLine="709"/>
        <w:jc w:val="both"/>
      </w:pPr>
      <w:r w:rsidRPr="00FF6B32">
        <w:t>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jc w:val="both"/>
        <w:rPr>
          <w:rFonts w:ascii="Arial" w:hAnsi="Arial"/>
        </w:rPr>
      </w:pPr>
    </w:p>
    <w:p w:rsidR="00F379D3" w:rsidRPr="00FF6B32" w:rsidRDefault="00F379D3" w:rsidP="00F379D3">
      <w:pPr>
        <w:keepNext/>
        <w:ind w:firstLine="567"/>
        <w:jc w:val="both"/>
        <w:rPr>
          <w:b/>
        </w:rPr>
      </w:pPr>
      <w:r w:rsidRPr="00FF6B32">
        <w:rPr>
          <w:b/>
        </w:rPr>
        <w:t>2. Зона озеленений территорий специального назначения (С 2)</w:t>
      </w:r>
    </w:p>
    <w:p w:rsidR="00F379D3" w:rsidRPr="00FF6B32" w:rsidRDefault="00F379D3" w:rsidP="00F379D3">
      <w:pPr>
        <w:ind w:firstLine="559"/>
        <w:jc w:val="both"/>
      </w:pPr>
      <w:r w:rsidRPr="00FF6B32">
        <w:t>1) цель выделения зоны – сохранение и развитие зеленых насаждений санитарно-защитных и водоохранных зон и других зеленых насаждений на земельных участках, расположенных за пределами жилых, общественно-деловых и рекреационных зон;</w:t>
      </w:r>
    </w:p>
    <w:p w:rsidR="00F379D3" w:rsidRPr="00FF6B32" w:rsidRDefault="00F379D3" w:rsidP="00F379D3">
      <w:pPr>
        <w:ind w:firstLine="559"/>
        <w:jc w:val="both"/>
      </w:pPr>
      <w:r w:rsidRPr="00FF6B32">
        <w:t>2) основные и условно разрешенные виды использования земельных участков и объектов капитального строительства: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F379D3" w:rsidRPr="0063421E" w:rsidTr="00CA1067">
        <w:trPr>
          <w:trHeight w:val="322"/>
          <w:tblHeader/>
        </w:trPr>
        <w:tc>
          <w:tcPr>
            <w:tcW w:w="851" w:type="dxa"/>
            <w:vAlign w:val="center"/>
          </w:tcPr>
          <w:p w:rsidR="00F379D3" w:rsidRPr="00715FC2" w:rsidRDefault="00F379D3" w:rsidP="00CA1067">
            <w:pPr>
              <w:keepLines/>
              <w:snapToGrid w:val="0"/>
              <w:rPr>
                <w:lang w:val="en-US"/>
              </w:rPr>
            </w:pPr>
            <w:r w:rsidRPr="00715FC2">
              <w:rPr>
                <w:lang w:val="en-US"/>
              </w:rPr>
              <w:t>№</w:t>
            </w:r>
          </w:p>
          <w:p w:rsidR="00F379D3" w:rsidRPr="00715FC2" w:rsidRDefault="00F379D3" w:rsidP="00CA1067">
            <w:pPr>
              <w:keepLines/>
            </w:pPr>
            <w:r w:rsidRPr="00715FC2">
              <w:t>п/п</w:t>
            </w:r>
          </w:p>
        </w:tc>
        <w:tc>
          <w:tcPr>
            <w:tcW w:w="8010" w:type="dxa"/>
            <w:vAlign w:val="center"/>
          </w:tcPr>
          <w:p w:rsidR="00F379D3" w:rsidRPr="00715FC2" w:rsidRDefault="00F379D3" w:rsidP="00CA1067">
            <w:pPr>
              <w:keepLines/>
              <w:snapToGrid w:val="0"/>
            </w:pPr>
            <w:r w:rsidRPr="00715FC2">
              <w:t>Наименование вида использования</w:t>
            </w:r>
          </w:p>
        </w:tc>
        <w:tc>
          <w:tcPr>
            <w:tcW w:w="1345" w:type="dxa"/>
            <w:vAlign w:val="center"/>
          </w:tcPr>
          <w:p w:rsidR="00F379D3" w:rsidRPr="00715FC2" w:rsidRDefault="00F379D3" w:rsidP="00CA1067">
            <w:pPr>
              <w:keepLines/>
              <w:snapToGrid w:val="0"/>
            </w:pPr>
          </w:p>
        </w:tc>
      </w:tr>
      <w:tr w:rsidR="00F379D3" w:rsidRPr="0063421E" w:rsidTr="00CA1067">
        <w:trPr>
          <w:trHeight w:val="322"/>
        </w:trPr>
        <w:tc>
          <w:tcPr>
            <w:tcW w:w="851" w:type="dxa"/>
          </w:tcPr>
          <w:p w:rsidR="00F379D3" w:rsidRPr="00715FC2" w:rsidRDefault="00F379D3" w:rsidP="00CA1067">
            <w:pPr>
              <w:snapToGrid w:val="0"/>
              <w:jc w:val="center"/>
              <w:rPr>
                <w:color w:val="000000"/>
              </w:rPr>
            </w:pPr>
          </w:p>
        </w:tc>
        <w:tc>
          <w:tcPr>
            <w:tcW w:w="8010" w:type="dxa"/>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45" w:type="dxa"/>
          </w:tcPr>
          <w:p w:rsidR="00F379D3" w:rsidRPr="00715FC2" w:rsidRDefault="00F379D3" w:rsidP="00CA1067">
            <w:pPr>
              <w:snapToGrid w:val="0"/>
              <w:rPr>
                <w:b/>
                <w:color w:val="000000"/>
              </w:rPr>
            </w:pPr>
          </w:p>
        </w:tc>
      </w:tr>
      <w:tr w:rsidR="00F379D3" w:rsidRPr="0063421E" w:rsidTr="00CA1067">
        <w:trPr>
          <w:trHeight w:val="299"/>
        </w:trPr>
        <w:tc>
          <w:tcPr>
            <w:tcW w:w="851" w:type="dxa"/>
          </w:tcPr>
          <w:p w:rsidR="00F379D3" w:rsidRPr="00715FC2" w:rsidRDefault="00F379D3" w:rsidP="00CA1067">
            <w:pPr>
              <w:snapToGrid w:val="0"/>
              <w:jc w:val="center"/>
              <w:rPr>
                <w:color w:val="000000"/>
              </w:rPr>
            </w:pPr>
            <w:r w:rsidRPr="00715FC2">
              <w:rPr>
                <w:color w:val="000000"/>
              </w:rPr>
              <w:lastRenderedPageBreak/>
              <w:t>1</w:t>
            </w:r>
          </w:p>
        </w:tc>
        <w:tc>
          <w:tcPr>
            <w:tcW w:w="8010" w:type="dxa"/>
          </w:tcPr>
          <w:p w:rsidR="00F379D3" w:rsidRPr="00715FC2" w:rsidRDefault="00F379D3" w:rsidP="00CA1067">
            <w:pPr>
              <w:spacing w:before="75" w:after="75"/>
              <w:ind w:left="75" w:right="75"/>
            </w:pPr>
            <w:r w:rsidRPr="00715FC2">
              <w:t>Деятельность по особой охране и изучению природы</w:t>
            </w:r>
          </w:p>
        </w:tc>
        <w:tc>
          <w:tcPr>
            <w:tcW w:w="1345" w:type="dxa"/>
          </w:tcPr>
          <w:p w:rsidR="00F379D3" w:rsidRPr="00715FC2" w:rsidRDefault="00F379D3" w:rsidP="00CA1067">
            <w:pPr>
              <w:snapToGrid w:val="0"/>
              <w:jc w:val="center"/>
              <w:rPr>
                <w:color w:val="000000"/>
              </w:rPr>
            </w:pPr>
            <w:r w:rsidRPr="00715FC2">
              <w:rPr>
                <w:color w:val="000000"/>
              </w:rPr>
              <w:t>9.0</w:t>
            </w:r>
          </w:p>
        </w:tc>
      </w:tr>
      <w:tr w:rsidR="00F379D3" w:rsidRPr="0063421E" w:rsidTr="00CA1067">
        <w:trPr>
          <w:trHeight w:val="322"/>
        </w:trPr>
        <w:tc>
          <w:tcPr>
            <w:tcW w:w="851" w:type="dxa"/>
          </w:tcPr>
          <w:p w:rsidR="00F379D3" w:rsidRPr="00715FC2" w:rsidRDefault="00F379D3" w:rsidP="00CA1067">
            <w:pPr>
              <w:snapToGrid w:val="0"/>
              <w:jc w:val="center"/>
              <w:rPr>
                <w:color w:val="000000"/>
              </w:rPr>
            </w:pPr>
          </w:p>
        </w:tc>
        <w:tc>
          <w:tcPr>
            <w:tcW w:w="8010" w:type="dxa"/>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45" w:type="dxa"/>
          </w:tcPr>
          <w:p w:rsidR="00F379D3" w:rsidRPr="00715FC2" w:rsidRDefault="00F379D3" w:rsidP="00CA1067">
            <w:pPr>
              <w:snapToGrid w:val="0"/>
              <w:rPr>
                <w:b/>
                <w:color w:val="000000"/>
              </w:rPr>
            </w:pPr>
          </w:p>
        </w:tc>
      </w:tr>
      <w:tr w:rsidR="00F379D3" w:rsidRPr="0063421E" w:rsidTr="00CA1067">
        <w:trPr>
          <w:trHeight w:val="322"/>
        </w:trPr>
        <w:tc>
          <w:tcPr>
            <w:tcW w:w="851" w:type="dxa"/>
          </w:tcPr>
          <w:p w:rsidR="00F379D3" w:rsidRPr="00715FC2" w:rsidRDefault="00F379D3" w:rsidP="00CA1067">
            <w:pPr>
              <w:snapToGrid w:val="0"/>
              <w:jc w:val="center"/>
              <w:rPr>
                <w:color w:val="000000"/>
              </w:rPr>
            </w:pPr>
            <w:r w:rsidRPr="00715FC2">
              <w:rPr>
                <w:color w:val="000000"/>
              </w:rPr>
              <w:t>1</w:t>
            </w:r>
          </w:p>
        </w:tc>
        <w:tc>
          <w:tcPr>
            <w:tcW w:w="8010" w:type="dxa"/>
          </w:tcPr>
          <w:p w:rsidR="00F379D3" w:rsidRPr="00715FC2" w:rsidRDefault="00F379D3" w:rsidP="00CA1067">
            <w:pPr>
              <w:spacing w:before="75" w:after="75"/>
              <w:ind w:left="75" w:right="75"/>
            </w:pPr>
            <w:r w:rsidRPr="00715FC2">
              <w:t>Религиозное использование</w:t>
            </w:r>
          </w:p>
        </w:tc>
        <w:tc>
          <w:tcPr>
            <w:tcW w:w="1345" w:type="dxa"/>
          </w:tcPr>
          <w:p w:rsidR="00F379D3" w:rsidRPr="00715FC2" w:rsidRDefault="00F379D3" w:rsidP="00CA1067">
            <w:pPr>
              <w:snapToGrid w:val="0"/>
              <w:jc w:val="center"/>
              <w:rPr>
                <w:color w:val="000000"/>
              </w:rPr>
            </w:pPr>
            <w:r w:rsidRPr="00715FC2">
              <w:rPr>
                <w:color w:val="000000"/>
              </w:rPr>
              <w:t>3.7</w:t>
            </w:r>
          </w:p>
        </w:tc>
      </w:tr>
      <w:tr w:rsidR="00F379D3" w:rsidRPr="0063421E" w:rsidTr="00CA1067">
        <w:trPr>
          <w:trHeight w:val="322"/>
        </w:trPr>
        <w:tc>
          <w:tcPr>
            <w:tcW w:w="851" w:type="dxa"/>
          </w:tcPr>
          <w:p w:rsidR="00F379D3" w:rsidRPr="00715FC2" w:rsidRDefault="00F379D3" w:rsidP="00CA1067">
            <w:pPr>
              <w:snapToGrid w:val="0"/>
              <w:jc w:val="center"/>
              <w:rPr>
                <w:color w:val="000000"/>
              </w:rPr>
            </w:pPr>
            <w:r w:rsidRPr="00715FC2">
              <w:rPr>
                <w:color w:val="000000"/>
              </w:rPr>
              <w:t>1</w:t>
            </w:r>
          </w:p>
        </w:tc>
        <w:tc>
          <w:tcPr>
            <w:tcW w:w="8010" w:type="dxa"/>
          </w:tcPr>
          <w:p w:rsidR="00F379D3" w:rsidRPr="00715FC2" w:rsidRDefault="00F379D3" w:rsidP="00CA1067">
            <w:pPr>
              <w:spacing w:before="75" w:after="75"/>
              <w:ind w:left="75" w:right="75"/>
            </w:pPr>
            <w:r w:rsidRPr="00715FC2">
              <w:t>Объекты дорожного сервиса</w:t>
            </w:r>
          </w:p>
        </w:tc>
        <w:tc>
          <w:tcPr>
            <w:tcW w:w="1345" w:type="dxa"/>
          </w:tcPr>
          <w:p w:rsidR="00F379D3" w:rsidRPr="00715FC2" w:rsidRDefault="00F379D3" w:rsidP="00CA1067">
            <w:pPr>
              <w:snapToGrid w:val="0"/>
              <w:jc w:val="center"/>
              <w:rPr>
                <w:color w:val="000000"/>
              </w:rPr>
            </w:pPr>
            <w:r w:rsidRPr="00715FC2">
              <w:rPr>
                <w:color w:val="000000"/>
              </w:rPr>
              <w:t>4.9.1</w:t>
            </w:r>
          </w:p>
        </w:tc>
      </w:tr>
      <w:tr w:rsidR="00F379D3" w:rsidRPr="0063421E" w:rsidTr="00CA1067">
        <w:trPr>
          <w:trHeight w:val="322"/>
        </w:trPr>
        <w:tc>
          <w:tcPr>
            <w:tcW w:w="851" w:type="dxa"/>
          </w:tcPr>
          <w:p w:rsidR="00F379D3" w:rsidRPr="00715FC2" w:rsidRDefault="00F379D3" w:rsidP="00CA1067">
            <w:pPr>
              <w:snapToGrid w:val="0"/>
              <w:jc w:val="center"/>
              <w:rPr>
                <w:color w:val="000000"/>
              </w:rPr>
            </w:pPr>
            <w:r w:rsidRPr="00715FC2">
              <w:rPr>
                <w:color w:val="000000"/>
              </w:rPr>
              <w:t>2</w:t>
            </w:r>
          </w:p>
        </w:tc>
        <w:tc>
          <w:tcPr>
            <w:tcW w:w="8010" w:type="dxa"/>
          </w:tcPr>
          <w:p w:rsidR="00F379D3" w:rsidRPr="00715FC2" w:rsidRDefault="00F379D3" w:rsidP="00CA1067">
            <w:pPr>
              <w:spacing w:before="75" w:after="75"/>
              <w:ind w:left="75" w:right="75"/>
            </w:pPr>
            <w:r w:rsidRPr="00715FC2">
              <w:t>Связь</w:t>
            </w:r>
          </w:p>
        </w:tc>
        <w:tc>
          <w:tcPr>
            <w:tcW w:w="1345" w:type="dxa"/>
          </w:tcPr>
          <w:p w:rsidR="00F379D3" w:rsidRPr="00715FC2" w:rsidRDefault="00F379D3" w:rsidP="00CA1067">
            <w:pPr>
              <w:snapToGrid w:val="0"/>
              <w:jc w:val="center"/>
              <w:rPr>
                <w:color w:val="000000"/>
              </w:rPr>
            </w:pPr>
            <w:r w:rsidRPr="00715FC2">
              <w:rPr>
                <w:color w:val="000000"/>
              </w:rPr>
              <w:t>6.8</w:t>
            </w:r>
          </w:p>
        </w:tc>
      </w:tr>
      <w:tr w:rsidR="00F379D3" w:rsidRPr="0063421E" w:rsidTr="00CA1067">
        <w:trPr>
          <w:trHeight w:val="322"/>
        </w:trPr>
        <w:tc>
          <w:tcPr>
            <w:tcW w:w="851" w:type="dxa"/>
          </w:tcPr>
          <w:p w:rsidR="00F379D3" w:rsidRPr="00715FC2" w:rsidRDefault="00F379D3" w:rsidP="00CA1067">
            <w:pPr>
              <w:snapToGrid w:val="0"/>
              <w:jc w:val="center"/>
              <w:rPr>
                <w:color w:val="000000"/>
              </w:rPr>
            </w:pPr>
            <w:r w:rsidRPr="00715FC2">
              <w:rPr>
                <w:color w:val="000000"/>
              </w:rPr>
              <w:t>3</w:t>
            </w:r>
          </w:p>
        </w:tc>
        <w:tc>
          <w:tcPr>
            <w:tcW w:w="8010" w:type="dxa"/>
          </w:tcPr>
          <w:p w:rsidR="00F379D3" w:rsidRPr="00715FC2" w:rsidRDefault="00F379D3" w:rsidP="00CA1067">
            <w:pPr>
              <w:snapToGrid w:val="0"/>
              <w:rPr>
                <w:b/>
                <w:color w:val="000000"/>
              </w:rPr>
            </w:pPr>
            <w:r w:rsidRPr="00715FC2">
              <w:t>Склад</w:t>
            </w:r>
          </w:p>
        </w:tc>
        <w:tc>
          <w:tcPr>
            <w:tcW w:w="1345" w:type="dxa"/>
          </w:tcPr>
          <w:p w:rsidR="00F379D3" w:rsidRPr="00715FC2" w:rsidRDefault="00F379D3" w:rsidP="00CA1067">
            <w:pPr>
              <w:snapToGrid w:val="0"/>
              <w:jc w:val="center"/>
              <w:rPr>
                <w:color w:val="000000"/>
              </w:rPr>
            </w:pPr>
            <w:r w:rsidRPr="00715FC2">
              <w:rPr>
                <w:color w:val="000000"/>
              </w:rPr>
              <w:t>6.9</w:t>
            </w:r>
          </w:p>
        </w:tc>
      </w:tr>
      <w:tr w:rsidR="00F379D3" w:rsidRPr="00FF6B32" w:rsidTr="00CA1067">
        <w:trPr>
          <w:trHeight w:val="322"/>
        </w:trPr>
        <w:tc>
          <w:tcPr>
            <w:tcW w:w="851" w:type="dxa"/>
          </w:tcPr>
          <w:p w:rsidR="00F379D3" w:rsidRPr="00715FC2" w:rsidRDefault="00F379D3" w:rsidP="00CA1067">
            <w:pPr>
              <w:snapToGrid w:val="0"/>
              <w:jc w:val="center"/>
              <w:rPr>
                <w:color w:val="000000"/>
              </w:rPr>
            </w:pPr>
            <w:r w:rsidRPr="00715FC2">
              <w:rPr>
                <w:color w:val="000000"/>
              </w:rPr>
              <w:t>4</w:t>
            </w:r>
          </w:p>
        </w:tc>
        <w:tc>
          <w:tcPr>
            <w:tcW w:w="8010" w:type="dxa"/>
          </w:tcPr>
          <w:p w:rsidR="00F379D3" w:rsidRPr="00715FC2" w:rsidRDefault="00F379D3" w:rsidP="00CA1067">
            <w:pPr>
              <w:spacing w:before="75" w:after="75"/>
              <w:ind w:left="75" w:right="75"/>
            </w:pPr>
            <w:r w:rsidRPr="00715FC2">
              <w:t>Трубопроводный транспорт</w:t>
            </w:r>
          </w:p>
        </w:tc>
        <w:tc>
          <w:tcPr>
            <w:tcW w:w="1345" w:type="dxa"/>
          </w:tcPr>
          <w:p w:rsidR="00F379D3" w:rsidRPr="00715FC2" w:rsidRDefault="00F379D3" w:rsidP="00CA1067">
            <w:pPr>
              <w:snapToGrid w:val="0"/>
              <w:jc w:val="center"/>
              <w:rPr>
                <w:color w:val="000000"/>
              </w:rPr>
            </w:pPr>
            <w:r w:rsidRPr="00715FC2">
              <w:rPr>
                <w:color w:val="000000"/>
              </w:rPr>
              <w:t>7.5</w:t>
            </w:r>
          </w:p>
        </w:tc>
      </w:tr>
    </w:tbl>
    <w:p w:rsidR="00F379D3" w:rsidRPr="00FF6B32" w:rsidRDefault="00F379D3" w:rsidP="00F379D3">
      <w:pPr>
        <w:widowControl w:val="0"/>
        <w:autoSpaceDE w:val="0"/>
        <w:spacing w:before="120"/>
        <w:ind w:left="14" w:right="14" w:firstLine="545"/>
        <w:jc w:val="both"/>
        <w:rPr>
          <w:color w:val="000000"/>
        </w:rPr>
      </w:pPr>
      <w:r w:rsidRPr="00FF6B32">
        <w:t xml:space="preserve"> (*) - условно разрешенные виды исп</w:t>
      </w:r>
      <w:r w:rsidRPr="00FF6B32">
        <w:rPr>
          <w:color w:val="000000"/>
        </w:rPr>
        <w:t>ользования могут быть допущены, если их применение не сопровождается сокращением площади зеленых насаждений и земельный участок расположен за пределами санитарно-защитных зон.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F379D3" w:rsidRPr="00FF6B32" w:rsidRDefault="00F379D3" w:rsidP="00F379D3">
      <w:pPr>
        <w:ind w:firstLine="545"/>
        <w:jc w:val="both"/>
      </w:pPr>
      <w:r w:rsidRPr="00FF6B32">
        <w:t>3) предельные минимальные и (или) максимальные размеры земельных участков, в том числе их площадь:</w:t>
      </w:r>
    </w:p>
    <w:p w:rsidR="00F379D3" w:rsidRPr="00FF6B32" w:rsidRDefault="00F379D3" w:rsidP="00F379D3">
      <w:pPr>
        <w:jc w:val="both"/>
      </w:pPr>
      <w:r w:rsidRPr="00FF6B32">
        <w:t xml:space="preserve">          а) минимальная площадь земельного участка – не подлежит установлению;</w:t>
      </w:r>
    </w:p>
    <w:p w:rsidR="00F379D3" w:rsidRPr="00FF6B32" w:rsidRDefault="00F379D3" w:rsidP="00F379D3">
      <w:pPr>
        <w:jc w:val="both"/>
      </w:pPr>
      <w:r w:rsidRPr="00FF6B32">
        <w:t xml:space="preserve">          б) максимальная площадь земельного участка - не подлежит установлению;</w:t>
      </w:r>
    </w:p>
    <w:p w:rsidR="00F379D3" w:rsidRPr="00FF6B32" w:rsidRDefault="00F379D3" w:rsidP="00F379D3">
      <w:pPr>
        <w:jc w:val="both"/>
      </w:pPr>
      <w:r w:rsidRPr="00FF6B32">
        <w:t xml:space="preserve">          в) минимальная ширина земельного участка вдоль фронта улицы - не подлежит установлению;</w:t>
      </w:r>
    </w:p>
    <w:p w:rsidR="00F379D3" w:rsidRPr="00FF6B32" w:rsidRDefault="00F379D3" w:rsidP="00F379D3">
      <w:pPr>
        <w:jc w:val="both"/>
      </w:pPr>
      <w:r w:rsidRPr="00FF6B32">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jc w:val="both"/>
      </w:pPr>
      <w:r w:rsidRPr="00FF6B32">
        <w:t xml:space="preserve">          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jc w:val="both"/>
      </w:pPr>
      <w:r w:rsidRPr="00FF6B32">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F379D3" w:rsidRPr="00FF6B32" w:rsidRDefault="00F379D3" w:rsidP="00F379D3">
      <w:pPr>
        <w:jc w:val="both"/>
      </w:pPr>
      <w:r w:rsidRPr="00FF6B32">
        <w:t xml:space="preserve">           ж) минимальные размеры озелененной территории земельных участков - в соответствии с частью 4 статьи 28;</w:t>
      </w:r>
    </w:p>
    <w:p w:rsidR="00F379D3" w:rsidRPr="00FF6B32" w:rsidRDefault="00F379D3" w:rsidP="00F379D3">
      <w:pPr>
        <w:jc w:val="both"/>
      </w:pPr>
      <w:r w:rsidRPr="00FF6B32">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ind w:firstLine="567"/>
        <w:jc w:val="both"/>
      </w:pPr>
    </w:p>
    <w:p w:rsidR="00F379D3" w:rsidRPr="00FF6B32" w:rsidRDefault="00F379D3" w:rsidP="00F379D3">
      <w:pPr>
        <w:ind w:firstLine="567"/>
        <w:jc w:val="both"/>
        <w:rPr>
          <w:b/>
        </w:rPr>
      </w:pPr>
      <w:r w:rsidRPr="00FF6B32">
        <w:rPr>
          <w:b/>
        </w:rPr>
        <w:t xml:space="preserve">3. Зона озелененных территорий специального назначения (С 3) </w:t>
      </w:r>
    </w:p>
    <w:p w:rsidR="00F379D3" w:rsidRPr="00FF6B32" w:rsidRDefault="00F379D3" w:rsidP="00F379D3">
      <w:pPr>
        <w:ind w:firstLine="532"/>
        <w:jc w:val="both"/>
      </w:pPr>
      <w:r w:rsidRPr="00FF6B32">
        <w:t>1)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F379D3" w:rsidRPr="0063421E" w:rsidTr="00CA1067">
        <w:trPr>
          <w:trHeight w:val="322"/>
          <w:tblHeader/>
        </w:trPr>
        <w:tc>
          <w:tcPr>
            <w:tcW w:w="851"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rPr>
                <w:lang w:val="en-US"/>
              </w:rPr>
            </w:pPr>
            <w:r w:rsidRPr="00715FC2">
              <w:rPr>
                <w:lang w:val="en-US"/>
              </w:rPr>
              <w:t>№</w:t>
            </w:r>
          </w:p>
          <w:p w:rsidR="00F379D3" w:rsidRPr="00715FC2" w:rsidRDefault="00F379D3" w:rsidP="00CA1067">
            <w:pPr>
              <w:keepLines/>
            </w:pPr>
            <w:r w:rsidRPr="00715FC2">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pPr>
            <w:r w:rsidRPr="00715FC2">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pP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63421E" w:rsidTr="00CA1067">
        <w:trPr>
          <w:trHeight w:val="299"/>
        </w:trPr>
        <w:tc>
          <w:tcPr>
            <w:tcW w:w="851"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1</w:t>
            </w:r>
          </w:p>
        </w:tc>
        <w:tc>
          <w:tcPr>
            <w:tcW w:w="8010" w:type="dxa"/>
            <w:tcBorders>
              <w:left w:val="single" w:sz="4" w:space="0" w:color="000000"/>
              <w:bottom w:val="single" w:sz="4" w:space="0" w:color="auto"/>
              <w:right w:val="single" w:sz="4" w:space="0" w:color="auto"/>
            </w:tcBorders>
          </w:tcPr>
          <w:p w:rsidR="00F379D3" w:rsidRPr="00715FC2" w:rsidRDefault="00F379D3" w:rsidP="00CA1067">
            <w:pPr>
              <w:spacing w:before="75" w:after="75"/>
              <w:ind w:left="75" w:right="75"/>
            </w:pPr>
            <w:r w:rsidRPr="00715FC2">
              <w:t>Ритуальная деятельность</w:t>
            </w:r>
          </w:p>
        </w:tc>
        <w:tc>
          <w:tcPr>
            <w:tcW w:w="1345"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12.1</w:t>
            </w:r>
          </w:p>
        </w:tc>
      </w:tr>
      <w:tr w:rsidR="00F379D3" w:rsidRPr="0063421E" w:rsidTr="00CA1067">
        <w:trPr>
          <w:trHeight w:val="299"/>
        </w:trPr>
        <w:tc>
          <w:tcPr>
            <w:tcW w:w="851"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2</w:t>
            </w:r>
          </w:p>
        </w:tc>
        <w:tc>
          <w:tcPr>
            <w:tcW w:w="8010" w:type="dxa"/>
            <w:tcBorders>
              <w:left w:val="single" w:sz="4" w:space="0" w:color="000000"/>
              <w:bottom w:val="single" w:sz="4" w:space="0" w:color="auto"/>
              <w:right w:val="single" w:sz="4" w:space="0" w:color="auto"/>
            </w:tcBorders>
          </w:tcPr>
          <w:p w:rsidR="00F379D3" w:rsidRPr="00715FC2" w:rsidRDefault="00F379D3" w:rsidP="00CA1067">
            <w:pPr>
              <w:spacing w:before="75" w:after="75"/>
              <w:ind w:left="75" w:right="75"/>
            </w:pPr>
            <w:r w:rsidRPr="00715FC2">
              <w:t>Специальная деятельность</w:t>
            </w:r>
          </w:p>
        </w:tc>
        <w:tc>
          <w:tcPr>
            <w:tcW w:w="1345"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12.2</w:t>
            </w: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FF6B32"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Религиозное использование</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3.7</w:t>
            </w:r>
          </w:p>
        </w:tc>
      </w:tr>
    </w:tbl>
    <w:p w:rsidR="00F379D3" w:rsidRPr="00FF6B32" w:rsidRDefault="00F379D3" w:rsidP="00F379D3"/>
    <w:p w:rsidR="00F379D3" w:rsidRPr="00FF6B32" w:rsidRDefault="00F379D3" w:rsidP="00F379D3">
      <w:pPr>
        <w:ind w:firstLine="545"/>
        <w:jc w:val="both"/>
      </w:pPr>
      <w:r w:rsidRPr="00FF6B32">
        <w:t>2) предельные минимальные и (или) максимальные размеры земельных участков, в том числе их площадь:</w:t>
      </w:r>
    </w:p>
    <w:p w:rsidR="00F379D3" w:rsidRPr="00FF6B32" w:rsidRDefault="00F379D3" w:rsidP="00F379D3">
      <w:pPr>
        <w:jc w:val="both"/>
      </w:pPr>
      <w:r w:rsidRPr="00FF6B32">
        <w:t xml:space="preserve">          а) минимальная площадь земельного участка - 2000 кв. метров;</w:t>
      </w:r>
    </w:p>
    <w:p w:rsidR="00F379D3" w:rsidRPr="00FF6B32" w:rsidRDefault="00F379D3" w:rsidP="00F379D3">
      <w:pPr>
        <w:jc w:val="both"/>
      </w:pPr>
      <w:r w:rsidRPr="00FF6B32">
        <w:t xml:space="preserve">          б) максимальная площадь земельного участка - 10000 кв. метров;</w:t>
      </w:r>
    </w:p>
    <w:p w:rsidR="00F379D3" w:rsidRPr="00FF6B32" w:rsidRDefault="00F379D3" w:rsidP="00F379D3">
      <w:pPr>
        <w:jc w:val="both"/>
      </w:pPr>
      <w:r w:rsidRPr="00FF6B32">
        <w:t xml:space="preserve">          в) минимальная ширина земельного участка вдоль фронта улицы - не подлежит установлению;</w:t>
      </w:r>
    </w:p>
    <w:p w:rsidR="00F379D3" w:rsidRPr="00FF6B32" w:rsidRDefault="00F379D3" w:rsidP="00F379D3">
      <w:pPr>
        <w:jc w:val="both"/>
      </w:pPr>
      <w:r w:rsidRPr="00FF6B32">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jc w:val="both"/>
      </w:pPr>
      <w:r w:rsidRPr="00FF6B32">
        <w:t xml:space="preserve">          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jc w:val="both"/>
      </w:pPr>
      <w:r w:rsidRPr="00FF6B32">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F379D3" w:rsidRPr="00FF6B32" w:rsidRDefault="00F379D3" w:rsidP="00F379D3">
      <w:pPr>
        <w:jc w:val="both"/>
      </w:pPr>
      <w:r w:rsidRPr="00FF6B32">
        <w:t xml:space="preserve">           ж) минимальные размеры озелененной территории земельных участков - в соответствии с частью 4 статьи 28;</w:t>
      </w:r>
    </w:p>
    <w:p w:rsidR="00F379D3" w:rsidRPr="00FF6B32" w:rsidRDefault="00F379D3" w:rsidP="00F379D3">
      <w:pPr>
        <w:jc w:val="both"/>
      </w:pPr>
      <w:r w:rsidRPr="00FF6B32">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379D3" w:rsidRPr="00FF6B32" w:rsidRDefault="00F379D3" w:rsidP="00F379D3">
      <w:pPr>
        <w:jc w:val="both"/>
      </w:pPr>
    </w:p>
    <w:p w:rsidR="00F379D3" w:rsidRPr="00FF6B32" w:rsidRDefault="00F379D3" w:rsidP="00F379D3">
      <w:pPr>
        <w:ind w:firstLine="709"/>
        <w:jc w:val="both"/>
        <w:rPr>
          <w:b/>
        </w:rPr>
      </w:pPr>
      <w:r w:rsidRPr="00FF6B32">
        <w:rPr>
          <w:b/>
        </w:rPr>
        <w:t xml:space="preserve">4. Зона объектов специального назначения (С 4) </w:t>
      </w:r>
    </w:p>
    <w:p w:rsidR="00F379D3" w:rsidRPr="00FF6B32" w:rsidRDefault="00F379D3" w:rsidP="00F379D3">
      <w:pPr>
        <w:ind w:firstLine="709"/>
        <w:jc w:val="both"/>
      </w:pPr>
      <w:r w:rsidRPr="00FF6B32">
        <w:t>1)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F379D3" w:rsidRPr="0063421E" w:rsidTr="00CA1067">
        <w:trPr>
          <w:trHeight w:val="322"/>
          <w:tblHeader/>
        </w:trPr>
        <w:tc>
          <w:tcPr>
            <w:tcW w:w="851" w:type="dxa"/>
            <w:tcBorders>
              <w:top w:val="single" w:sz="4" w:space="0" w:color="000000"/>
              <w:left w:val="single" w:sz="4" w:space="0" w:color="000000"/>
              <w:bottom w:val="single" w:sz="4" w:space="0" w:color="000000"/>
            </w:tcBorders>
            <w:vAlign w:val="center"/>
          </w:tcPr>
          <w:p w:rsidR="00F379D3" w:rsidRPr="00715FC2" w:rsidRDefault="00F379D3" w:rsidP="00CA1067">
            <w:pPr>
              <w:keepLines/>
              <w:snapToGrid w:val="0"/>
              <w:rPr>
                <w:lang w:val="en-US"/>
              </w:rPr>
            </w:pPr>
            <w:r w:rsidRPr="00715FC2">
              <w:rPr>
                <w:lang w:val="en-US"/>
              </w:rPr>
              <w:t>№</w:t>
            </w:r>
          </w:p>
          <w:p w:rsidR="00F379D3" w:rsidRPr="00715FC2" w:rsidRDefault="00F379D3" w:rsidP="00CA1067">
            <w:pPr>
              <w:keepLines/>
            </w:pPr>
            <w:r w:rsidRPr="00715FC2">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F379D3" w:rsidRPr="00715FC2" w:rsidRDefault="00F379D3" w:rsidP="00CA1067">
            <w:pPr>
              <w:keepLines/>
              <w:snapToGrid w:val="0"/>
            </w:pPr>
            <w:r w:rsidRPr="00715FC2">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F379D3" w:rsidRPr="00715FC2" w:rsidRDefault="00F379D3" w:rsidP="00CA1067">
            <w:pPr>
              <w:keepLines/>
              <w:snapToGrid w:val="0"/>
            </w:pP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1</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Охрана природных территорий</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9.1</w:t>
            </w: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2</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Ритуальная деятельность</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12.1</w:t>
            </w: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379D3" w:rsidRPr="00715FC2" w:rsidRDefault="00F379D3" w:rsidP="00CA1067">
            <w:pPr>
              <w:snapToGrid w:val="0"/>
              <w:rPr>
                <w:b/>
                <w:color w:val="000000"/>
              </w:rPr>
            </w:pPr>
            <w:r w:rsidRPr="00715FC2">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rPr>
                <w:b/>
                <w:color w:val="000000"/>
              </w:rPr>
            </w:pPr>
          </w:p>
        </w:tc>
      </w:tr>
      <w:tr w:rsidR="00F379D3" w:rsidRPr="0063421E" w:rsidTr="00CA1067">
        <w:trPr>
          <w:trHeight w:val="299"/>
        </w:trPr>
        <w:tc>
          <w:tcPr>
            <w:tcW w:w="851"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1</w:t>
            </w:r>
          </w:p>
        </w:tc>
        <w:tc>
          <w:tcPr>
            <w:tcW w:w="8010" w:type="dxa"/>
            <w:tcBorders>
              <w:left w:val="single" w:sz="4" w:space="0" w:color="000000"/>
              <w:bottom w:val="single" w:sz="4" w:space="0" w:color="auto"/>
              <w:right w:val="single" w:sz="4" w:space="0" w:color="auto"/>
            </w:tcBorders>
          </w:tcPr>
          <w:p w:rsidR="00F379D3" w:rsidRPr="00715FC2" w:rsidRDefault="00F379D3" w:rsidP="00CA1067">
            <w:pPr>
              <w:spacing w:before="75" w:after="75"/>
              <w:ind w:left="75" w:right="75"/>
            </w:pPr>
            <w:r w:rsidRPr="00715FC2">
              <w:t>Религиозное использование</w:t>
            </w:r>
          </w:p>
        </w:tc>
        <w:tc>
          <w:tcPr>
            <w:tcW w:w="1345"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3.7</w:t>
            </w:r>
          </w:p>
        </w:tc>
      </w:tr>
      <w:tr w:rsidR="00F379D3" w:rsidRPr="0063421E" w:rsidTr="00CA1067">
        <w:trPr>
          <w:trHeight w:val="299"/>
        </w:trPr>
        <w:tc>
          <w:tcPr>
            <w:tcW w:w="851" w:type="dxa"/>
            <w:tcBorders>
              <w:left w:val="single" w:sz="4" w:space="0" w:color="000000"/>
              <w:bottom w:val="single" w:sz="4" w:space="0" w:color="auto"/>
            </w:tcBorders>
          </w:tcPr>
          <w:p w:rsidR="00F379D3" w:rsidRPr="00715FC2" w:rsidRDefault="00F379D3" w:rsidP="00CA1067">
            <w:pPr>
              <w:snapToGrid w:val="0"/>
              <w:jc w:val="center"/>
              <w:rPr>
                <w:color w:val="000000"/>
              </w:rPr>
            </w:pPr>
            <w:r w:rsidRPr="00715FC2">
              <w:rPr>
                <w:color w:val="000000"/>
              </w:rPr>
              <w:t>2</w:t>
            </w:r>
          </w:p>
        </w:tc>
        <w:tc>
          <w:tcPr>
            <w:tcW w:w="8010" w:type="dxa"/>
            <w:tcBorders>
              <w:left w:val="single" w:sz="4" w:space="0" w:color="000000"/>
              <w:bottom w:val="single" w:sz="4" w:space="0" w:color="auto"/>
              <w:right w:val="single" w:sz="4" w:space="0" w:color="auto"/>
            </w:tcBorders>
          </w:tcPr>
          <w:p w:rsidR="00F379D3" w:rsidRPr="00715FC2" w:rsidRDefault="00F379D3" w:rsidP="00CA1067">
            <w:pPr>
              <w:spacing w:before="75" w:after="75"/>
              <w:ind w:left="75" w:right="75"/>
            </w:pPr>
            <w:r w:rsidRPr="00715FC2">
              <w:t>Объекты дорожного сервиса</w:t>
            </w:r>
          </w:p>
        </w:tc>
        <w:tc>
          <w:tcPr>
            <w:tcW w:w="1345" w:type="dxa"/>
            <w:tcBorders>
              <w:left w:val="single" w:sz="4" w:space="0" w:color="auto"/>
              <w:bottom w:val="single" w:sz="4" w:space="0" w:color="auto"/>
              <w:right w:val="single" w:sz="4" w:space="0" w:color="000000"/>
            </w:tcBorders>
          </w:tcPr>
          <w:p w:rsidR="00F379D3" w:rsidRPr="00715FC2" w:rsidRDefault="00F379D3" w:rsidP="00CA1067">
            <w:pPr>
              <w:snapToGrid w:val="0"/>
              <w:jc w:val="center"/>
              <w:rPr>
                <w:color w:val="000000"/>
              </w:rPr>
            </w:pPr>
            <w:r w:rsidRPr="00715FC2">
              <w:rPr>
                <w:color w:val="000000"/>
              </w:rPr>
              <w:t>4.9.1</w:t>
            </w: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3</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Связь</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6.8</w:t>
            </w:r>
          </w:p>
        </w:tc>
      </w:tr>
      <w:tr w:rsidR="00F379D3" w:rsidRPr="0063421E"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4</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Склад</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6.9</w:t>
            </w:r>
          </w:p>
        </w:tc>
      </w:tr>
      <w:tr w:rsidR="00F379D3" w:rsidRPr="00FF6B32" w:rsidTr="00CA1067">
        <w:trPr>
          <w:trHeight w:val="322"/>
        </w:trPr>
        <w:tc>
          <w:tcPr>
            <w:tcW w:w="851" w:type="dxa"/>
            <w:tcBorders>
              <w:left w:val="single" w:sz="4" w:space="0" w:color="000000"/>
              <w:bottom w:val="single" w:sz="4" w:space="0" w:color="000000"/>
            </w:tcBorders>
          </w:tcPr>
          <w:p w:rsidR="00F379D3" w:rsidRPr="00715FC2" w:rsidRDefault="00F379D3" w:rsidP="00CA1067">
            <w:pPr>
              <w:snapToGrid w:val="0"/>
              <w:jc w:val="center"/>
              <w:rPr>
                <w:color w:val="000000"/>
              </w:rPr>
            </w:pPr>
            <w:r w:rsidRPr="00715FC2">
              <w:rPr>
                <w:color w:val="000000"/>
              </w:rPr>
              <w:t>5</w:t>
            </w:r>
          </w:p>
        </w:tc>
        <w:tc>
          <w:tcPr>
            <w:tcW w:w="8010" w:type="dxa"/>
            <w:tcBorders>
              <w:left w:val="single" w:sz="4" w:space="0" w:color="000000"/>
              <w:bottom w:val="single" w:sz="4" w:space="0" w:color="000000"/>
              <w:right w:val="single" w:sz="4" w:space="0" w:color="auto"/>
            </w:tcBorders>
          </w:tcPr>
          <w:p w:rsidR="00F379D3" w:rsidRPr="00715FC2" w:rsidRDefault="00F379D3" w:rsidP="00CA1067">
            <w:pPr>
              <w:spacing w:before="75" w:after="75"/>
              <w:ind w:left="75" w:right="75"/>
            </w:pPr>
            <w:r w:rsidRPr="00715FC2">
              <w:t>Трубопроводный транспорт</w:t>
            </w:r>
          </w:p>
        </w:tc>
        <w:tc>
          <w:tcPr>
            <w:tcW w:w="1345" w:type="dxa"/>
            <w:tcBorders>
              <w:left w:val="single" w:sz="4" w:space="0" w:color="auto"/>
              <w:bottom w:val="single" w:sz="4" w:space="0" w:color="000000"/>
              <w:right w:val="single" w:sz="4" w:space="0" w:color="000000"/>
            </w:tcBorders>
          </w:tcPr>
          <w:p w:rsidR="00F379D3" w:rsidRPr="00715FC2" w:rsidRDefault="00F379D3" w:rsidP="00CA1067">
            <w:pPr>
              <w:snapToGrid w:val="0"/>
              <w:jc w:val="center"/>
              <w:rPr>
                <w:color w:val="000000"/>
              </w:rPr>
            </w:pPr>
            <w:r w:rsidRPr="00715FC2">
              <w:rPr>
                <w:color w:val="000000"/>
              </w:rPr>
              <w:t>7.5</w:t>
            </w:r>
          </w:p>
        </w:tc>
      </w:tr>
    </w:tbl>
    <w:p w:rsidR="00F379D3" w:rsidRPr="00FF6B32" w:rsidRDefault="00F379D3" w:rsidP="00F379D3">
      <w:pPr>
        <w:ind w:firstLine="544"/>
      </w:pPr>
    </w:p>
    <w:p w:rsidR="00F379D3" w:rsidRPr="00FF6B32" w:rsidRDefault="00F379D3" w:rsidP="00F379D3">
      <w:pPr>
        <w:ind w:firstLine="545"/>
        <w:jc w:val="both"/>
      </w:pPr>
      <w:r w:rsidRPr="00FF6B32">
        <w:t>2) предельные минимальные и (или) максимальные размеры земельных участков, в том числе их площадь:</w:t>
      </w:r>
    </w:p>
    <w:p w:rsidR="00F379D3" w:rsidRPr="00FF6B32" w:rsidRDefault="00F379D3" w:rsidP="00F379D3">
      <w:pPr>
        <w:jc w:val="both"/>
      </w:pPr>
      <w:r w:rsidRPr="00FF6B32">
        <w:t xml:space="preserve">         а) минимальная площадь земельного участка - 2000 кв. метров;</w:t>
      </w:r>
    </w:p>
    <w:p w:rsidR="00F379D3" w:rsidRPr="00FF6B32" w:rsidRDefault="00F379D3" w:rsidP="00F379D3">
      <w:pPr>
        <w:jc w:val="both"/>
      </w:pPr>
      <w:r w:rsidRPr="00FF6B32">
        <w:t xml:space="preserve">         б) максимальная площадь земельного участка - 10000 кв. метров;</w:t>
      </w:r>
    </w:p>
    <w:p w:rsidR="00F379D3" w:rsidRPr="00FF6B32" w:rsidRDefault="00F379D3" w:rsidP="00F379D3">
      <w:pPr>
        <w:jc w:val="both"/>
      </w:pPr>
      <w:r w:rsidRPr="00FF6B32">
        <w:t xml:space="preserve">         в) минимальная ширина земельного участка вдоль фронта улицы - не подлежит установлению;</w:t>
      </w:r>
    </w:p>
    <w:p w:rsidR="00F379D3" w:rsidRPr="00752413" w:rsidRDefault="00F379D3" w:rsidP="00F379D3">
      <w:pPr>
        <w:jc w:val="both"/>
        <w:rPr>
          <w:i/>
        </w:rPr>
      </w:pPr>
      <w:r w:rsidRPr="00FF6B32">
        <w:rPr>
          <w:rStyle w:val="af6"/>
        </w:rPr>
        <w:t xml:space="preserve">         </w:t>
      </w:r>
      <w:r w:rsidRPr="00752413">
        <w:rPr>
          <w:rStyle w:val="af6"/>
          <w:i w:val="0"/>
        </w:rPr>
        <w:t xml:space="preserve">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379D3" w:rsidRPr="00FF6B32" w:rsidRDefault="00F379D3" w:rsidP="00F379D3">
      <w:pPr>
        <w:jc w:val="both"/>
      </w:pPr>
      <w:r w:rsidRPr="00FF6B32">
        <w:t xml:space="preserve">         д) предельное количество этажей или предельная высота зданий, строений, сооружений – не подлежит установлению;</w:t>
      </w:r>
    </w:p>
    <w:p w:rsidR="00F379D3" w:rsidRPr="00FF6B32" w:rsidRDefault="00F379D3" w:rsidP="00F379D3">
      <w:pPr>
        <w:jc w:val="both"/>
      </w:pPr>
      <w:r w:rsidRPr="00FF6B32">
        <w:lastRenderedPageBreak/>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F379D3" w:rsidRPr="00FF6B32" w:rsidRDefault="00F379D3" w:rsidP="00F379D3">
      <w:pPr>
        <w:jc w:val="both"/>
      </w:pPr>
      <w:r w:rsidRPr="00FF6B32">
        <w:t xml:space="preserve">         ж) минимальные размеры озелененной территории земельных участков - в соответствии с частью 4 статьи 28;</w:t>
      </w:r>
    </w:p>
    <w:p w:rsidR="00F379D3" w:rsidRPr="00FF6B32" w:rsidRDefault="00F379D3" w:rsidP="00F379D3">
      <w:pPr>
        <w:jc w:val="both"/>
      </w:pPr>
      <w:r w:rsidRPr="00FF6B32">
        <w:t xml:space="preserve">          з) минимальное количество машино-мест для хранения индивидуального автотранспорта на территории земельных участков - в соо</w:t>
      </w:r>
      <w:r>
        <w:t>тветствии с частью 8 статьи 28.</w:t>
      </w:r>
    </w:p>
    <w:p w:rsidR="00F379D3" w:rsidRPr="00FF6B32" w:rsidRDefault="00F379D3" w:rsidP="00F379D3"/>
    <w:p w:rsidR="00F379D3" w:rsidRPr="00FF6B32" w:rsidRDefault="00F379D3" w:rsidP="00F379D3">
      <w:pPr>
        <w:pStyle w:val="3-016"/>
        <w:spacing w:before="0"/>
        <w:jc w:val="center"/>
        <w:rPr>
          <w:sz w:val="24"/>
        </w:rPr>
      </w:pPr>
      <w:r w:rsidRPr="00FF6B32">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F379D3" w:rsidRPr="00FF6B32" w:rsidRDefault="00F379D3" w:rsidP="00F379D3">
      <w:pPr>
        <w:pStyle w:val="3-016"/>
        <w:spacing w:before="0"/>
        <w:jc w:val="center"/>
        <w:rPr>
          <w:sz w:val="24"/>
        </w:rPr>
      </w:pPr>
    </w:p>
    <w:p w:rsidR="00F379D3" w:rsidRPr="00700555" w:rsidRDefault="00F379D3" w:rsidP="00F379D3">
      <w:pPr>
        <w:pStyle w:val="ConsPlusNormal"/>
        <w:widowControl/>
        <w:ind w:firstLine="540"/>
        <w:jc w:val="both"/>
        <w:rPr>
          <w:rFonts w:ascii="Times New Roman" w:hAnsi="Times New Roman" w:cs="Times New Roman"/>
          <w:b/>
          <w:iCs/>
          <w:sz w:val="24"/>
          <w:szCs w:val="24"/>
        </w:rPr>
      </w:pPr>
      <w:r w:rsidRPr="00700555">
        <w:rPr>
          <w:rFonts w:ascii="Times New Roman" w:hAnsi="Times New Roman" w:cs="Times New Roman"/>
          <w:b/>
          <w:bCs/>
          <w:iCs/>
          <w:sz w:val="24"/>
          <w:szCs w:val="24"/>
        </w:rPr>
        <w:t>Статья 24. Зоны</w:t>
      </w:r>
      <w:r w:rsidRPr="00700555">
        <w:rPr>
          <w:rFonts w:ascii="Times New Roman" w:hAnsi="Times New Roman" w:cs="Times New Roman"/>
          <w:b/>
          <w:iCs/>
          <w:sz w:val="24"/>
          <w:szCs w:val="24"/>
        </w:rPr>
        <w:t xml:space="preserve"> с особыми условиями использования территорий</w:t>
      </w:r>
    </w:p>
    <w:p w:rsidR="00F379D3" w:rsidRPr="00700555" w:rsidRDefault="00F379D3" w:rsidP="00F379D3">
      <w:pPr>
        <w:pStyle w:val="ConsPlusNormal"/>
        <w:widowControl/>
        <w:ind w:firstLine="540"/>
        <w:jc w:val="both"/>
        <w:rPr>
          <w:rFonts w:ascii="Times New Roman" w:hAnsi="Times New Roman" w:cs="Times New Roman"/>
          <w:b/>
          <w:bCs/>
          <w:iCs/>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Шарашенского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F379D3" w:rsidRPr="00FF6B32" w:rsidRDefault="00F379D3" w:rsidP="00F379D3">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8226"/>
      </w:tblGrid>
      <w:tr w:rsidR="00F379D3" w:rsidRPr="00FF6B32" w:rsidTr="00CA1067">
        <w:trPr>
          <w:trHeight w:val="230"/>
        </w:trPr>
        <w:tc>
          <w:tcPr>
            <w:tcW w:w="1980" w:type="dxa"/>
            <w:tcBorders>
              <w:top w:val="single" w:sz="1" w:space="0" w:color="000000"/>
              <w:left w:val="single" w:sz="1" w:space="0" w:color="000000"/>
              <w:bottom w:val="single" w:sz="1" w:space="0" w:color="000000"/>
            </w:tcBorders>
          </w:tcPr>
          <w:p w:rsidR="00F379D3" w:rsidRPr="00FF6B32" w:rsidRDefault="00F379D3" w:rsidP="00CA1067">
            <w:pPr>
              <w:pStyle w:val="ae"/>
              <w:snapToGrid w:val="0"/>
              <w:jc w:val="center"/>
            </w:pPr>
            <w:r w:rsidRPr="00FF6B32">
              <w:t>Код зоны с особыми условиями использования территории</w:t>
            </w:r>
          </w:p>
        </w:tc>
        <w:tc>
          <w:tcPr>
            <w:tcW w:w="8226" w:type="dxa"/>
            <w:tcBorders>
              <w:top w:val="single" w:sz="1" w:space="0" w:color="000000"/>
              <w:left w:val="single" w:sz="1" w:space="0" w:color="000000"/>
              <w:bottom w:val="single" w:sz="1" w:space="0" w:color="000000"/>
              <w:right w:val="single" w:sz="1" w:space="0" w:color="000000"/>
            </w:tcBorders>
          </w:tcPr>
          <w:p w:rsidR="00F379D3" w:rsidRPr="00FF6B32" w:rsidRDefault="00F379D3" w:rsidP="00CA1067">
            <w:pPr>
              <w:pStyle w:val="ae"/>
              <w:snapToGrid w:val="0"/>
              <w:ind w:left="560" w:right="5"/>
            </w:pPr>
          </w:p>
          <w:p w:rsidR="00F379D3" w:rsidRPr="00FF6B32" w:rsidRDefault="00F379D3" w:rsidP="00CA1067">
            <w:pPr>
              <w:pStyle w:val="ae"/>
              <w:snapToGrid w:val="0"/>
              <w:ind w:left="560" w:right="5"/>
            </w:pPr>
          </w:p>
          <w:p w:rsidR="00F379D3" w:rsidRPr="00FF6B32" w:rsidRDefault="00F379D3" w:rsidP="00CA1067">
            <w:pPr>
              <w:pStyle w:val="ae"/>
              <w:snapToGrid w:val="0"/>
              <w:ind w:left="560" w:right="5"/>
            </w:pPr>
            <w:r>
              <w:t xml:space="preserve">Виды </w:t>
            </w:r>
            <w:r w:rsidRPr="00FF6B32">
              <w:t>и состав зон с особыми условиями использования территорий</w:t>
            </w:r>
          </w:p>
        </w:tc>
      </w:tr>
      <w:tr w:rsidR="00F379D3" w:rsidRPr="00FF6B32" w:rsidTr="00CA1067">
        <w:trPr>
          <w:trHeight w:val="230"/>
        </w:trPr>
        <w:tc>
          <w:tcPr>
            <w:tcW w:w="1980" w:type="dxa"/>
            <w:tcBorders>
              <w:left w:val="single" w:sz="1" w:space="0" w:color="000000"/>
              <w:bottom w:val="single" w:sz="1" w:space="0" w:color="000000"/>
            </w:tcBorders>
          </w:tcPr>
          <w:p w:rsidR="00F379D3" w:rsidRPr="00FF6B32" w:rsidRDefault="00F379D3" w:rsidP="00CA1067">
            <w:pPr>
              <w:snapToGrid w:val="0"/>
              <w:ind w:right="105"/>
              <w:jc w:val="center"/>
            </w:pPr>
            <w:r w:rsidRPr="00FF6B32">
              <w:t>С-1</w:t>
            </w:r>
          </w:p>
        </w:tc>
        <w:tc>
          <w:tcPr>
            <w:tcW w:w="8226" w:type="dxa"/>
            <w:tcBorders>
              <w:left w:val="single" w:sz="1" w:space="0" w:color="000000"/>
              <w:bottom w:val="single" w:sz="1" w:space="0" w:color="000000"/>
              <w:right w:val="single" w:sz="1" w:space="0" w:color="000000"/>
            </w:tcBorders>
          </w:tcPr>
          <w:p w:rsidR="00F379D3" w:rsidRPr="00FF6B32" w:rsidRDefault="00F379D3" w:rsidP="00CA1067">
            <w:r w:rsidRPr="00FF6B32">
              <w:t>Зона специального назначения</w:t>
            </w:r>
          </w:p>
        </w:tc>
      </w:tr>
      <w:tr w:rsidR="00F379D3" w:rsidRPr="00FF6B32" w:rsidTr="00CA1067">
        <w:trPr>
          <w:trHeight w:val="350"/>
        </w:trPr>
        <w:tc>
          <w:tcPr>
            <w:tcW w:w="1980" w:type="dxa"/>
            <w:tcBorders>
              <w:left w:val="single" w:sz="1" w:space="0" w:color="000000"/>
              <w:bottom w:val="single" w:sz="1" w:space="0" w:color="000000"/>
            </w:tcBorders>
          </w:tcPr>
          <w:p w:rsidR="00F379D3" w:rsidRPr="00FF6B32" w:rsidRDefault="00F379D3" w:rsidP="00CA1067">
            <w:pPr>
              <w:snapToGrid w:val="0"/>
              <w:ind w:right="105"/>
              <w:jc w:val="center"/>
            </w:pPr>
            <w:r w:rsidRPr="00FF6B32">
              <w:t xml:space="preserve">  Н-3</w:t>
            </w:r>
          </w:p>
        </w:tc>
        <w:tc>
          <w:tcPr>
            <w:tcW w:w="8226" w:type="dxa"/>
            <w:tcBorders>
              <w:left w:val="single" w:sz="1" w:space="0" w:color="000000"/>
              <w:bottom w:val="single" w:sz="1" w:space="0" w:color="000000"/>
              <w:right w:val="single" w:sz="1" w:space="0" w:color="000000"/>
            </w:tcBorders>
          </w:tcPr>
          <w:p w:rsidR="00F379D3" w:rsidRPr="00FF6B32" w:rsidRDefault="00F379D3" w:rsidP="00CA1067">
            <w:r w:rsidRPr="00FF6B32">
              <w:t>Водоохранная зона водного объекта</w:t>
            </w:r>
          </w:p>
        </w:tc>
      </w:tr>
      <w:tr w:rsidR="00F379D3" w:rsidRPr="00FF6B32" w:rsidTr="00CA1067">
        <w:trPr>
          <w:trHeight w:val="230"/>
        </w:trPr>
        <w:tc>
          <w:tcPr>
            <w:tcW w:w="1980" w:type="dxa"/>
            <w:tcBorders>
              <w:left w:val="single" w:sz="1" w:space="0" w:color="000000"/>
              <w:bottom w:val="single" w:sz="2" w:space="0" w:color="000000"/>
            </w:tcBorders>
          </w:tcPr>
          <w:p w:rsidR="00F379D3" w:rsidRPr="00FF6B32" w:rsidRDefault="00F379D3" w:rsidP="00CA1067">
            <w:pPr>
              <w:snapToGrid w:val="0"/>
              <w:ind w:left="10"/>
              <w:jc w:val="center"/>
            </w:pPr>
            <w:r w:rsidRPr="00FF6B32">
              <w:t>Н-5</w:t>
            </w:r>
          </w:p>
        </w:tc>
        <w:tc>
          <w:tcPr>
            <w:tcW w:w="8226" w:type="dxa"/>
            <w:tcBorders>
              <w:left w:val="single" w:sz="1" w:space="0" w:color="000000"/>
              <w:bottom w:val="single" w:sz="2" w:space="0" w:color="000000"/>
              <w:right w:val="single" w:sz="1" w:space="0" w:color="000000"/>
            </w:tcBorders>
          </w:tcPr>
          <w:p w:rsidR="00F379D3" w:rsidRPr="00FF6B32" w:rsidRDefault="00F379D3" w:rsidP="00CA1067">
            <w:pPr>
              <w:snapToGrid w:val="0"/>
              <w:ind w:left="10" w:hanging="10"/>
            </w:pPr>
            <w:r w:rsidRPr="00FF6B32">
              <w:t>1-й пояс санитарной защиты охраны источников питьевого и хозяйственно-бытового водоснабжения</w:t>
            </w:r>
          </w:p>
        </w:tc>
      </w:tr>
      <w:tr w:rsidR="00F379D3" w:rsidRPr="00FF6B32" w:rsidTr="00CA1067">
        <w:trPr>
          <w:trHeight w:val="230"/>
        </w:trPr>
        <w:tc>
          <w:tcPr>
            <w:tcW w:w="1980" w:type="dxa"/>
            <w:tcBorders>
              <w:top w:val="single" w:sz="2" w:space="0" w:color="000000"/>
              <w:left w:val="single" w:sz="2" w:space="0" w:color="000000"/>
              <w:bottom w:val="single" w:sz="4" w:space="0" w:color="auto"/>
              <w:right w:val="single" w:sz="2" w:space="0" w:color="000000"/>
            </w:tcBorders>
          </w:tcPr>
          <w:p w:rsidR="00F379D3" w:rsidRPr="00FF6B32" w:rsidRDefault="00F379D3" w:rsidP="00CA1067">
            <w:pPr>
              <w:snapToGrid w:val="0"/>
              <w:ind w:left="10"/>
              <w:jc w:val="center"/>
              <w:rPr>
                <w:color w:val="000000"/>
              </w:rPr>
            </w:pPr>
            <w:r w:rsidRPr="00FF6B32">
              <w:rPr>
                <w:color w:val="000000"/>
              </w:rPr>
              <w:t>СХ-2</w:t>
            </w:r>
          </w:p>
        </w:tc>
        <w:tc>
          <w:tcPr>
            <w:tcW w:w="8226" w:type="dxa"/>
            <w:tcBorders>
              <w:top w:val="single" w:sz="2" w:space="0" w:color="000000"/>
              <w:left w:val="single" w:sz="2" w:space="0" w:color="000000"/>
              <w:bottom w:val="single" w:sz="4" w:space="0" w:color="auto"/>
              <w:right w:val="single" w:sz="2" w:space="0" w:color="000000"/>
            </w:tcBorders>
          </w:tcPr>
          <w:p w:rsidR="00F379D3" w:rsidRPr="00FF6B32" w:rsidRDefault="00F379D3" w:rsidP="00CA1067">
            <w:pPr>
              <w:snapToGrid w:val="0"/>
              <w:ind w:left="10"/>
              <w:rPr>
                <w:color w:val="000000"/>
              </w:rPr>
            </w:pPr>
            <w:r w:rsidRPr="00FF6B32">
              <w:rPr>
                <w:color w:val="000000"/>
              </w:rPr>
              <w:t>Санитарно-защитная зона объектов сельскохозяйственного назначения</w:t>
            </w:r>
          </w:p>
        </w:tc>
      </w:tr>
      <w:tr w:rsidR="00F379D3" w:rsidRPr="00FF6B32" w:rsidTr="00CA1067">
        <w:trPr>
          <w:trHeight w:val="230"/>
        </w:trPr>
        <w:tc>
          <w:tcPr>
            <w:tcW w:w="1980" w:type="dxa"/>
            <w:tcBorders>
              <w:top w:val="single" w:sz="4" w:space="0" w:color="auto"/>
              <w:left w:val="single" w:sz="1" w:space="0" w:color="000000"/>
              <w:bottom w:val="single" w:sz="4" w:space="0" w:color="auto"/>
            </w:tcBorders>
          </w:tcPr>
          <w:p w:rsidR="00F379D3" w:rsidRPr="00FF6B32" w:rsidRDefault="00F379D3" w:rsidP="00CA1067">
            <w:pPr>
              <w:snapToGrid w:val="0"/>
              <w:ind w:left="10"/>
              <w:jc w:val="center"/>
              <w:rPr>
                <w:color w:val="000000"/>
              </w:rPr>
            </w:pPr>
            <w:r w:rsidRPr="00FF6B32">
              <w:rPr>
                <w:color w:val="000000"/>
              </w:rPr>
              <w:t>П-1</w:t>
            </w:r>
          </w:p>
        </w:tc>
        <w:tc>
          <w:tcPr>
            <w:tcW w:w="8226" w:type="dxa"/>
            <w:tcBorders>
              <w:top w:val="single" w:sz="4" w:space="0" w:color="auto"/>
              <w:left w:val="single" w:sz="1" w:space="0" w:color="000000"/>
              <w:bottom w:val="single" w:sz="4" w:space="0" w:color="auto"/>
              <w:right w:val="single" w:sz="1" w:space="0" w:color="000000"/>
            </w:tcBorders>
          </w:tcPr>
          <w:p w:rsidR="00F379D3" w:rsidRPr="00FF6B32" w:rsidRDefault="00F379D3" w:rsidP="00CA1067">
            <w:pPr>
              <w:snapToGrid w:val="0"/>
              <w:ind w:left="10"/>
              <w:rPr>
                <w:color w:val="000000"/>
              </w:rPr>
            </w:pPr>
            <w:r>
              <w:rPr>
                <w:color w:val="000000"/>
              </w:rPr>
              <w:t xml:space="preserve">Санитарно-защитная зона </w:t>
            </w:r>
            <w:r w:rsidRPr="00FF6B32">
              <w:rPr>
                <w:color w:val="000000"/>
              </w:rPr>
              <w:t xml:space="preserve">производственных объектов </w:t>
            </w:r>
          </w:p>
        </w:tc>
      </w:tr>
      <w:tr w:rsidR="00F379D3" w:rsidRPr="00FF6B32" w:rsidTr="00CA1067">
        <w:trPr>
          <w:trHeight w:val="230"/>
        </w:trPr>
        <w:tc>
          <w:tcPr>
            <w:tcW w:w="1980" w:type="dxa"/>
            <w:tcBorders>
              <w:top w:val="single" w:sz="4" w:space="0" w:color="auto"/>
              <w:left w:val="single" w:sz="1" w:space="0" w:color="000000"/>
              <w:bottom w:val="single" w:sz="4" w:space="0" w:color="auto"/>
            </w:tcBorders>
          </w:tcPr>
          <w:p w:rsidR="00F379D3" w:rsidRPr="00FF6B32" w:rsidRDefault="00F379D3" w:rsidP="00CA1067">
            <w:pPr>
              <w:snapToGrid w:val="0"/>
              <w:ind w:left="10"/>
              <w:jc w:val="center"/>
              <w:rPr>
                <w:color w:val="000000"/>
              </w:rPr>
            </w:pPr>
            <w:r w:rsidRPr="00FF6B32">
              <w:rPr>
                <w:color w:val="000000"/>
              </w:rPr>
              <w:t>П-2</w:t>
            </w:r>
          </w:p>
        </w:tc>
        <w:tc>
          <w:tcPr>
            <w:tcW w:w="8226" w:type="dxa"/>
            <w:tcBorders>
              <w:top w:val="single" w:sz="4" w:space="0" w:color="auto"/>
              <w:left w:val="single" w:sz="1" w:space="0" w:color="000000"/>
              <w:bottom w:val="single" w:sz="4" w:space="0" w:color="auto"/>
              <w:right w:val="single" w:sz="1" w:space="0" w:color="000000"/>
            </w:tcBorders>
          </w:tcPr>
          <w:p w:rsidR="00F379D3" w:rsidRPr="00FF6B32" w:rsidRDefault="00F379D3" w:rsidP="00CA1067">
            <w:pPr>
              <w:snapToGrid w:val="0"/>
              <w:ind w:left="10"/>
              <w:rPr>
                <w:color w:val="000000"/>
              </w:rPr>
            </w:pPr>
            <w:r>
              <w:rPr>
                <w:color w:val="000000"/>
              </w:rPr>
              <w:t xml:space="preserve">Санитарно- защитная </w:t>
            </w:r>
            <w:r w:rsidRPr="00FF6B32">
              <w:rPr>
                <w:color w:val="000000"/>
              </w:rPr>
              <w:t>зона объектов транспортной и инженерной инфраструктуры</w:t>
            </w:r>
          </w:p>
        </w:tc>
      </w:tr>
    </w:tbl>
    <w:p w:rsidR="00F379D3" w:rsidRPr="00FF6B32" w:rsidRDefault="00F379D3" w:rsidP="00F379D3">
      <w:pPr>
        <w:pStyle w:val="ConsPlusNormal"/>
        <w:widowControl/>
        <w:ind w:firstLine="0"/>
        <w:jc w:val="both"/>
        <w:rPr>
          <w:rFonts w:ascii="Times New Roman" w:hAnsi="Times New Roman" w:cs="Times New Roman"/>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F379D3" w:rsidRPr="00FF6B32" w:rsidRDefault="00F379D3" w:rsidP="00F379D3">
      <w:pPr>
        <w:pStyle w:val="3-016"/>
        <w:spacing w:before="0"/>
        <w:ind w:firstLine="539"/>
        <w:rPr>
          <w:b w:val="0"/>
          <w:iCs/>
          <w:sz w:val="24"/>
        </w:rPr>
      </w:pPr>
    </w:p>
    <w:p w:rsidR="00F379D3" w:rsidRPr="00700555" w:rsidRDefault="00F379D3" w:rsidP="00F379D3">
      <w:pPr>
        <w:pStyle w:val="3-016"/>
        <w:spacing w:before="0"/>
        <w:ind w:firstLine="539"/>
        <w:rPr>
          <w:iCs/>
          <w:sz w:val="24"/>
        </w:rPr>
      </w:pPr>
      <w:r w:rsidRPr="00700555">
        <w:rPr>
          <w:iCs/>
          <w:sz w:val="24"/>
        </w:rPr>
        <w:t xml:space="preserve">Статья 25.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F379D3" w:rsidRPr="00FF6B32" w:rsidRDefault="00F379D3" w:rsidP="00F379D3">
      <w:pPr>
        <w:pStyle w:val="3-016"/>
        <w:spacing w:before="0"/>
        <w:rPr>
          <w:b w:val="0"/>
          <w:sz w:val="24"/>
        </w:rPr>
      </w:pPr>
    </w:p>
    <w:p w:rsidR="00F379D3" w:rsidRPr="00FF6B32" w:rsidRDefault="00F379D3" w:rsidP="00F379D3">
      <w:pPr>
        <w:pStyle w:val="14"/>
        <w:ind w:firstLine="585"/>
        <w:jc w:val="both"/>
        <w:rPr>
          <w:rFonts w:ascii="Times New Roman" w:hAnsi="Times New Roman" w:cs="Times New Roman"/>
          <w:sz w:val="24"/>
          <w:szCs w:val="24"/>
        </w:rPr>
      </w:pPr>
      <w:r w:rsidRPr="00FF6B32">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Шарашенского сельского поселения.</w:t>
      </w:r>
    </w:p>
    <w:p w:rsidR="00F379D3" w:rsidRPr="00FF6B32" w:rsidRDefault="00F379D3" w:rsidP="00F379D3">
      <w:pPr>
        <w:pStyle w:val="14"/>
        <w:ind w:firstLine="600"/>
        <w:jc w:val="both"/>
        <w:rPr>
          <w:rFonts w:ascii="Times New Roman" w:hAnsi="Times New Roman" w:cs="Times New Roman"/>
          <w:sz w:val="24"/>
          <w:szCs w:val="24"/>
        </w:rPr>
      </w:pPr>
      <w:r w:rsidRPr="00FF6B32">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379D3" w:rsidRPr="00FF6B32" w:rsidRDefault="00F379D3" w:rsidP="00F379D3">
      <w:pPr>
        <w:pStyle w:val="txt"/>
        <w:tabs>
          <w:tab w:val="left" w:pos="10145"/>
        </w:tabs>
        <w:spacing w:before="0" w:after="0"/>
        <w:ind w:left="-15" w:firstLine="585"/>
        <w:rPr>
          <w:rFonts w:ascii="Times New Roman" w:hAnsi="Times New Roman" w:cs="Times New Roman"/>
          <w:color w:val="auto"/>
          <w:sz w:val="24"/>
          <w:szCs w:val="24"/>
        </w:rPr>
      </w:pPr>
      <w:r w:rsidRPr="00FF6B32">
        <w:rPr>
          <w:rFonts w:ascii="Times New Roman" w:hAnsi="Times New Roman" w:cs="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F379D3" w:rsidRPr="00FF6B32" w:rsidRDefault="00F379D3" w:rsidP="00F379D3">
      <w:pPr>
        <w:pStyle w:val="txt"/>
        <w:tabs>
          <w:tab w:val="left" w:pos="10220"/>
        </w:tabs>
        <w:spacing w:before="0" w:after="0"/>
        <w:ind w:left="0" w:firstLine="570"/>
        <w:rPr>
          <w:rFonts w:ascii="Times New Roman" w:hAnsi="Times New Roman" w:cs="Times New Roman"/>
          <w:color w:val="auto"/>
          <w:sz w:val="24"/>
          <w:szCs w:val="24"/>
        </w:rPr>
      </w:pPr>
      <w:r w:rsidRPr="00FF6B32">
        <w:rPr>
          <w:rFonts w:ascii="Times New Roman" w:hAnsi="Times New Roman" w:cs="Times New Roman"/>
          <w:color w:val="auto"/>
          <w:sz w:val="24"/>
          <w:szCs w:val="24"/>
        </w:rPr>
        <w:t>2) к стилевым характеристикам застройки;</w:t>
      </w:r>
    </w:p>
    <w:p w:rsidR="00F379D3" w:rsidRPr="00FF6B32" w:rsidRDefault="00F379D3" w:rsidP="00F379D3">
      <w:pPr>
        <w:pStyle w:val="txt"/>
        <w:tabs>
          <w:tab w:val="left" w:pos="10370"/>
        </w:tabs>
        <w:spacing w:before="0" w:after="0"/>
        <w:ind w:left="30" w:firstLine="540"/>
        <w:rPr>
          <w:rFonts w:ascii="Times New Roman" w:hAnsi="Times New Roman" w:cs="Times New Roman"/>
          <w:color w:val="auto"/>
          <w:sz w:val="24"/>
          <w:szCs w:val="24"/>
        </w:rPr>
      </w:pPr>
      <w:r w:rsidRPr="00FF6B32">
        <w:rPr>
          <w:rFonts w:ascii="Times New Roman" w:hAnsi="Times New Roman" w:cs="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r w:rsidRPr="00FF6B32">
        <w:rPr>
          <w:rFonts w:ascii="Times New Roman" w:hAnsi="Times New Roman" w:cs="Times New Roman"/>
          <w:color w:val="auto"/>
          <w:sz w:val="24"/>
          <w:szCs w:val="24"/>
        </w:rPr>
        <w:lastRenderedPageBreak/>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sidRPr="00FF6B32">
        <w:rPr>
          <w:rFonts w:ascii="Times New Roman" w:hAnsi="Times New Roman" w:cs="Times New Roman"/>
          <w:sz w:val="24"/>
          <w:szCs w:val="24"/>
        </w:rPr>
        <w:t xml:space="preserve">Шарашенского </w:t>
      </w:r>
      <w:r w:rsidRPr="00FF6B32">
        <w:rPr>
          <w:rFonts w:ascii="Times New Roman" w:hAnsi="Times New Roman" w:cs="Times New Roman"/>
          <w:color w:val="auto"/>
          <w:sz w:val="24"/>
          <w:szCs w:val="24"/>
        </w:rPr>
        <w:t>сельского поселения.</w:t>
      </w:r>
    </w:p>
    <w:p w:rsidR="00F379D3" w:rsidRPr="00FF6B32" w:rsidRDefault="00F379D3" w:rsidP="00F379D3">
      <w:pPr>
        <w:pStyle w:val="txt"/>
        <w:tabs>
          <w:tab w:val="left" w:pos="10145"/>
        </w:tabs>
        <w:spacing w:before="0" w:after="0"/>
        <w:rPr>
          <w:rFonts w:ascii="Times New Roman" w:hAnsi="Times New Roman" w:cs="Times New Roman"/>
          <w:color w:val="auto"/>
          <w:sz w:val="24"/>
          <w:szCs w:val="24"/>
        </w:rPr>
      </w:pPr>
    </w:p>
    <w:p w:rsidR="00F379D3" w:rsidRPr="00700555" w:rsidRDefault="00F379D3" w:rsidP="00F379D3">
      <w:pPr>
        <w:ind w:firstLine="545"/>
        <w:jc w:val="both"/>
        <w:rPr>
          <w:b/>
          <w:bCs/>
          <w:iCs/>
        </w:rPr>
      </w:pPr>
      <w:r w:rsidRPr="00700555">
        <w:rPr>
          <w:b/>
          <w:bCs/>
          <w:iCs/>
        </w:rPr>
        <w:t xml:space="preserve">Статья 26. Ограничения использования земельных участков и объектов капитального строительства на территории водоохранных зон </w:t>
      </w:r>
    </w:p>
    <w:p w:rsidR="00F379D3" w:rsidRPr="00FF6B32" w:rsidRDefault="00F379D3" w:rsidP="00F379D3">
      <w:pPr>
        <w:ind w:firstLine="545"/>
      </w:pPr>
    </w:p>
    <w:p w:rsidR="00F379D3" w:rsidRPr="00FF6B32" w:rsidRDefault="00F379D3" w:rsidP="00F379D3">
      <w:pPr>
        <w:widowControl w:val="0"/>
        <w:tabs>
          <w:tab w:val="left" w:pos="0"/>
        </w:tabs>
        <w:ind w:firstLine="585"/>
        <w:jc w:val="both"/>
      </w:pPr>
      <w:r w:rsidRPr="00FF6B32">
        <w:t>1. На территории водоохранных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379D3" w:rsidRPr="00FF6B32" w:rsidRDefault="00F379D3" w:rsidP="00F379D3">
      <w:pPr>
        <w:widowControl w:val="0"/>
        <w:tabs>
          <w:tab w:val="left" w:pos="0"/>
        </w:tabs>
        <w:ind w:firstLine="585"/>
        <w:jc w:val="both"/>
      </w:pPr>
      <w:r w:rsidRPr="00FF6B32">
        <w:t>2. В соответствии с ним:</w:t>
      </w:r>
    </w:p>
    <w:p w:rsidR="00F379D3" w:rsidRPr="00FF6B32" w:rsidRDefault="00F379D3" w:rsidP="00F379D3">
      <w:pPr>
        <w:ind w:firstLine="540"/>
        <w:jc w:val="both"/>
      </w:pPr>
      <w:r w:rsidRPr="00FF6B32">
        <w:t xml:space="preserve">1) запрещается сброс сточных вод и (или) дренажных вод в водные объекты: </w:t>
      </w:r>
    </w:p>
    <w:p w:rsidR="00F379D3" w:rsidRPr="00FF6B32" w:rsidRDefault="00F379D3" w:rsidP="00F379D3">
      <w:pPr>
        <w:ind w:firstLine="540"/>
        <w:jc w:val="both"/>
      </w:pPr>
      <w:r w:rsidRPr="00FF6B32">
        <w:t xml:space="preserve">а) содержащие природные лечебные ресурсы; </w:t>
      </w:r>
    </w:p>
    <w:p w:rsidR="00F379D3" w:rsidRPr="00FF6B32" w:rsidRDefault="00F379D3" w:rsidP="00F379D3">
      <w:pPr>
        <w:ind w:firstLine="540"/>
        <w:jc w:val="both"/>
      </w:pPr>
      <w:r w:rsidRPr="00FF6B32">
        <w:t xml:space="preserve">б) отнесенные к особо охраняемым водным объектам. </w:t>
      </w:r>
    </w:p>
    <w:p w:rsidR="00F379D3" w:rsidRPr="00FF6B32" w:rsidRDefault="00F379D3" w:rsidP="00F379D3">
      <w:pPr>
        <w:ind w:firstLine="540"/>
        <w:jc w:val="both"/>
      </w:pPr>
      <w:r w:rsidRPr="00FF6B32">
        <w:t xml:space="preserve">2) запрещается сброс сточных вод и (или) дренажных вод в водные объекты, расположенные в границах: </w:t>
      </w:r>
    </w:p>
    <w:p w:rsidR="00F379D3" w:rsidRPr="00FF6B32" w:rsidRDefault="00F379D3" w:rsidP="00F379D3">
      <w:pPr>
        <w:ind w:firstLine="540"/>
        <w:jc w:val="both"/>
      </w:pPr>
      <w:r w:rsidRPr="00FF6B32">
        <w:t xml:space="preserve">а) зон санитарной охраны источников питьевого хозяйственно-бытового водоснабжения; </w:t>
      </w:r>
    </w:p>
    <w:p w:rsidR="00F379D3" w:rsidRPr="00FF6B32" w:rsidRDefault="00F379D3" w:rsidP="00F379D3">
      <w:pPr>
        <w:ind w:firstLine="540"/>
        <w:jc w:val="both"/>
      </w:pPr>
      <w:r w:rsidRPr="00FF6B32">
        <w:t xml:space="preserve">б) первой, второй зон округов санитарной (горно-санитарной) охраны лечебно-оздоровительных местностей и курортов; </w:t>
      </w:r>
    </w:p>
    <w:p w:rsidR="00F379D3" w:rsidRPr="00FF6B32" w:rsidRDefault="00F379D3" w:rsidP="00F379D3">
      <w:pPr>
        <w:ind w:firstLine="540"/>
        <w:jc w:val="both"/>
      </w:pPr>
      <w:r w:rsidRPr="00FF6B32">
        <w:t xml:space="preserve">в) рыбоохранных зон, рыбохозяйственных заповедных зон. </w:t>
      </w:r>
    </w:p>
    <w:p w:rsidR="00F379D3" w:rsidRPr="00FF6B32" w:rsidRDefault="00F379D3" w:rsidP="00F379D3">
      <w:pPr>
        <w:ind w:firstLine="540"/>
        <w:jc w:val="both"/>
      </w:pPr>
      <w:r w:rsidRPr="00FF6B32">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F379D3" w:rsidRPr="00FF6B32" w:rsidRDefault="00F379D3" w:rsidP="00F379D3">
      <w:pPr>
        <w:ind w:firstLine="540"/>
        <w:jc w:val="both"/>
      </w:pPr>
      <w:r w:rsidRPr="00FF6B32">
        <w:t xml:space="preserve">4. Захоронение в водных объектах ядерных материалов, радиоактивных веществ запрещается. </w:t>
      </w:r>
    </w:p>
    <w:p w:rsidR="00F379D3" w:rsidRPr="00FF6B32" w:rsidRDefault="00F379D3" w:rsidP="00F379D3">
      <w:pPr>
        <w:ind w:firstLine="540"/>
        <w:jc w:val="both"/>
      </w:pPr>
      <w:r w:rsidRPr="00FF6B32">
        <w:t xml:space="preserve">5.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 </w:t>
      </w:r>
    </w:p>
    <w:p w:rsidR="00F379D3" w:rsidRPr="00FF6B32" w:rsidRDefault="00F379D3" w:rsidP="00F379D3">
      <w:pPr>
        <w:ind w:firstLine="540"/>
        <w:jc w:val="both"/>
      </w:pPr>
      <w:r w:rsidRPr="00FF6B32">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F379D3" w:rsidRPr="00FF6B32" w:rsidRDefault="00F379D3" w:rsidP="00F379D3">
      <w:pPr>
        <w:ind w:firstLine="540"/>
        <w:jc w:val="both"/>
      </w:pPr>
      <w:r w:rsidRPr="00FF6B32">
        <w:t xml:space="preserve">7. При эксплуатации водохозяйственной системы запрещается: </w:t>
      </w:r>
    </w:p>
    <w:p w:rsidR="00F379D3" w:rsidRPr="00FF6B32" w:rsidRDefault="00F379D3" w:rsidP="00F379D3">
      <w:pPr>
        <w:ind w:firstLine="540"/>
        <w:jc w:val="both"/>
      </w:pPr>
      <w:r w:rsidRPr="00FF6B32">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F379D3" w:rsidRPr="00FF6B32" w:rsidRDefault="00F379D3" w:rsidP="00F379D3">
      <w:pPr>
        <w:ind w:firstLine="540"/>
        <w:jc w:val="both"/>
      </w:pPr>
      <w:r w:rsidRPr="00FF6B32">
        <w:t xml:space="preserve">2) производить забор (изъятие) водных ресурсов из водного объекта в объеме, оказывающем негативное воздействие на водный объект; </w:t>
      </w:r>
    </w:p>
    <w:p w:rsidR="00F379D3" w:rsidRPr="00FF6B32" w:rsidRDefault="00F379D3" w:rsidP="00F379D3">
      <w:pPr>
        <w:ind w:firstLine="540"/>
        <w:jc w:val="both"/>
      </w:pPr>
      <w:r w:rsidRPr="00FF6B32">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F379D3" w:rsidRPr="00FF6B32" w:rsidRDefault="00F379D3" w:rsidP="00F379D3">
      <w:pPr>
        <w:widowControl w:val="0"/>
        <w:tabs>
          <w:tab w:val="left" w:pos="0"/>
        </w:tabs>
        <w:ind w:firstLine="585"/>
        <w:jc w:val="both"/>
      </w:pPr>
      <w:r w:rsidRPr="00FF6B32">
        <w:t>8. В границах водоохранных зон запрещаются:</w:t>
      </w:r>
    </w:p>
    <w:p w:rsidR="00F379D3" w:rsidRPr="00FF6B32" w:rsidRDefault="00F379D3" w:rsidP="00F379D3">
      <w:pPr>
        <w:ind w:firstLine="567"/>
        <w:jc w:val="both"/>
      </w:pPr>
      <w:r w:rsidRPr="00FF6B32">
        <w:t>1) использование сточных вод для удобрения почв;</w:t>
      </w:r>
    </w:p>
    <w:p w:rsidR="00F379D3" w:rsidRPr="00FF6B32" w:rsidRDefault="00F379D3" w:rsidP="00F379D3">
      <w:pPr>
        <w:ind w:firstLine="567"/>
        <w:jc w:val="both"/>
      </w:pPr>
      <w:r w:rsidRPr="00FF6B32">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379D3" w:rsidRPr="00FF6B32" w:rsidRDefault="00F379D3" w:rsidP="00F379D3">
      <w:pPr>
        <w:ind w:firstLine="567"/>
        <w:jc w:val="both"/>
      </w:pPr>
      <w:r w:rsidRPr="00FF6B32">
        <w:t>3) осуществление авиационных мер по борьбе с вредителями и болезнями растений;</w:t>
      </w:r>
    </w:p>
    <w:p w:rsidR="00F379D3" w:rsidRPr="00FF6B32" w:rsidRDefault="00F379D3" w:rsidP="00F379D3">
      <w:pPr>
        <w:ind w:firstLine="567"/>
        <w:jc w:val="both"/>
      </w:pPr>
      <w:r w:rsidRPr="00FF6B32">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FF6B32">
        <w:tab/>
      </w:r>
    </w:p>
    <w:p w:rsidR="00F379D3" w:rsidRPr="00FF6B32" w:rsidRDefault="00F379D3" w:rsidP="00F379D3">
      <w:pPr>
        <w:ind w:firstLine="567"/>
        <w:jc w:val="both"/>
      </w:pPr>
      <w:r w:rsidRPr="00FF6B32">
        <w:t>9. В границах прибрежных защитных полос наряду с вышеперечисленными ограничениями запрещаются:</w:t>
      </w:r>
    </w:p>
    <w:p w:rsidR="00F379D3" w:rsidRPr="00FF6B32" w:rsidRDefault="00F379D3" w:rsidP="00F379D3">
      <w:pPr>
        <w:ind w:firstLine="567"/>
        <w:jc w:val="both"/>
      </w:pPr>
      <w:r w:rsidRPr="00FF6B32">
        <w:lastRenderedPageBreak/>
        <w:t>1) распашка земель;</w:t>
      </w:r>
    </w:p>
    <w:p w:rsidR="00F379D3" w:rsidRPr="00FF6B32" w:rsidRDefault="00F379D3" w:rsidP="00F379D3">
      <w:pPr>
        <w:ind w:firstLine="567"/>
        <w:jc w:val="both"/>
      </w:pPr>
      <w:r w:rsidRPr="00FF6B32">
        <w:t>2) размещение отвалов размываемых грунтов;</w:t>
      </w:r>
    </w:p>
    <w:p w:rsidR="00F379D3" w:rsidRPr="00FF6B32" w:rsidRDefault="00F379D3" w:rsidP="00F379D3">
      <w:pPr>
        <w:ind w:firstLine="567"/>
        <w:jc w:val="both"/>
      </w:pPr>
      <w:r w:rsidRPr="00FF6B32">
        <w:t>3) выпас сельскохозяйственных животных и организация для них летних лагерей, ванн.</w:t>
      </w:r>
    </w:p>
    <w:p w:rsidR="00F379D3" w:rsidRPr="00FF6B32" w:rsidRDefault="00F379D3" w:rsidP="00F379D3">
      <w:pPr>
        <w:ind w:left="30" w:firstLine="537"/>
        <w:jc w:val="both"/>
      </w:pPr>
      <w:r w:rsidRPr="00FF6B32">
        <w:t>10.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379D3" w:rsidRPr="00FF6B32" w:rsidRDefault="00F379D3" w:rsidP="00F379D3">
      <w:pPr>
        <w:ind w:left="30" w:firstLine="537"/>
        <w:jc w:val="both"/>
      </w:pPr>
      <w:r w:rsidRPr="00FF6B32">
        <w:t>11.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г.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p>
    <w:p w:rsidR="00F379D3" w:rsidRPr="00700555" w:rsidRDefault="00F379D3" w:rsidP="00F379D3">
      <w:pPr>
        <w:pStyle w:val="txt"/>
        <w:tabs>
          <w:tab w:val="left" w:pos="10145"/>
        </w:tabs>
        <w:spacing w:before="0" w:after="0"/>
        <w:ind w:left="-15" w:firstLine="570"/>
        <w:rPr>
          <w:rFonts w:ascii="Times New Roman" w:hAnsi="Times New Roman" w:cs="Times New Roman"/>
          <w:b/>
          <w:iCs/>
          <w:color w:val="auto"/>
          <w:sz w:val="24"/>
          <w:szCs w:val="24"/>
        </w:rPr>
      </w:pPr>
      <w:r w:rsidRPr="00700555">
        <w:rPr>
          <w:rFonts w:ascii="Times New Roman" w:hAnsi="Times New Roman" w:cs="Times New Roman"/>
          <w:b/>
          <w:bCs/>
          <w:iCs/>
          <w:color w:val="auto"/>
          <w:sz w:val="24"/>
          <w:szCs w:val="24"/>
        </w:rPr>
        <w:t xml:space="preserve">Статья 27. </w:t>
      </w:r>
      <w:r w:rsidRPr="00700555">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F379D3" w:rsidRPr="00FF6B32" w:rsidRDefault="00F379D3" w:rsidP="00F379D3">
      <w:pPr>
        <w:pStyle w:val="txt"/>
        <w:tabs>
          <w:tab w:val="left" w:pos="10145"/>
        </w:tabs>
        <w:spacing w:before="0" w:after="0"/>
        <w:ind w:left="-15" w:firstLine="570"/>
        <w:rPr>
          <w:rFonts w:ascii="Times New Roman" w:hAnsi="Times New Roman" w:cs="Times New Roman"/>
          <w:iCs/>
          <w:color w:val="auto"/>
          <w:sz w:val="24"/>
          <w:szCs w:val="24"/>
        </w:rPr>
      </w:pP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r w:rsidRPr="00FF6B32">
        <w:rPr>
          <w:rFonts w:ascii="Times New Roman" w:hAnsi="Times New Roman" w:cs="Times New Roman"/>
          <w:color w:val="auto"/>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r w:rsidRPr="00FF6B32">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r w:rsidRPr="00FF6B32">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4. Мероприятия по первому поясу ЗСО подземных источников водоснабжения: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lastRenderedPageBreak/>
        <w:t>5. Мероприятия по второму и третьему поясам ЗСО подземных источников водоснабжения: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6. Мероприятия по второму поясу ЗСО подземных источников водоснабжения: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1) не допускается: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б) применение удобрений и ядохимикатов;</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в) рубка леса главного пользования и реконструкции;</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7. Мероприятия по первому поясу ЗСО поверхностного источника водоснабжения:</w:t>
      </w:r>
    </w:p>
    <w:p w:rsidR="00F379D3" w:rsidRPr="00FF6B32" w:rsidRDefault="00F379D3" w:rsidP="00F379D3">
      <w:pPr>
        <w:pStyle w:val="FORMATTEXT"/>
        <w:ind w:firstLine="568"/>
        <w:jc w:val="both"/>
      </w:pPr>
      <w:r w:rsidRPr="00FF6B32">
        <w:t xml:space="preserve">1) Граница первого пояса ЗСО водопровода с поверхностным источником устанавливается, с учетом конкретных условий, в следующих пределах: </w:t>
      </w:r>
    </w:p>
    <w:p w:rsidR="00F379D3" w:rsidRPr="00FF6B32" w:rsidRDefault="00F379D3" w:rsidP="00F379D3">
      <w:pPr>
        <w:pStyle w:val="FORMATTEXT"/>
        <w:ind w:firstLine="568"/>
        <w:jc w:val="both"/>
      </w:pPr>
      <w:r w:rsidRPr="00FF6B32">
        <w:t xml:space="preserve">а) для водотоков: </w:t>
      </w:r>
    </w:p>
    <w:p w:rsidR="00F379D3" w:rsidRPr="00FF6B32" w:rsidRDefault="00F379D3" w:rsidP="00F379D3">
      <w:pPr>
        <w:pStyle w:val="FORMATTEXT"/>
        <w:jc w:val="both"/>
      </w:pPr>
      <w:r w:rsidRPr="00FF6B32">
        <w:t xml:space="preserve">вверх по течению - не менее 200 м от водозабора; </w:t>
      </w:r>
    </w:p>
    <w:p w:rsidR="00F379D3" w:rsidRPr="00FF6B32" w:rsidRDefault="00F379D3" w:rsidP="00F379D3">
      <w:pPr>
        <w:pStyle w:val="FORMATTEXT"/>
        <w:jc w:val="both"/>
      </w:pPr>
      <w:r w:rsidRPr="00FF6B32">
        <w:t xml:space="preserve">вниз по течению - не менее 100 м от водозабора; </w:t>
      </w:r>
    </w:p>
    <w:p w:rsidR="00F379D3" w:rsidRPr="00FF6B32" w:rsidRDefault="00F379D3" w:rsidP="00F379D3">
      <w:pPr>
        <w:pStyle w:val="FORMATTEXT"/>
        <w:jc w:val="both"/>
      </w:pPr>
      <w:r w:rsidRPr="00FF6B32">
        <w:t xml:space="preserve">по прилегающему к водозабору берегу - не менее 100 м от линии уреза воды летне-осенней межени; </w:t>
      </w:r>
    </w:p>
    <w:p w:rsidR="00F379D3" w:rsidRPr="00FF6B32" w:rsidRDefault="00F379D3" w:rsidP="00F379D3">
      <w:pPr>
        <w:pStyle w:val="FORMATTEXT"/>
        <w:ind w:firstLine="568"/>
        <w:jc w:val="both"/>
      </w:pPr>
      <w:r w:rsidRPr="00FF6B32">
        <w:t xml:space="preserve">б)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 </w:t>
      </w:r>
    </w:p>
    <w:p w:rsidR="00F379D3" w:rsidRPr="00FF6B32" w:rsidRDefault="00F379D3" w:rsidP="00F379D3">
      <w:pPr>
        <w:pStyle w:val="FORMATTEXT"/>
        <w:ind w:firstLine="568"/>
        <w:jc w:val="both"/>
      </w:pPr>
      <w:r w:rsidRPr="00FF6B32">
        <w:t xml:space="preserve">в) для водоемов (водохранилища, озера) граница первого пояса должна устанавливаться в </w:t>
      </w:r>
      <w:r w:rsidRPr="00FF6B32">
        <w:lastRenderedPageBreak/>
        <w:t xml:space="preserve">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 </w:t>
      </w:r>
    </w:p>
    <w:p w:rsidR="00F379D3" w:rsidRPr="00FF6B32" w:rsidRDefault="00F379D3" w:rsidP="00F379D3">
      <w:pPr>
        <w:pStyle w:val="FORMATTEXT"/>
        <w:ind w:firstLine="568"/>
        <w:jc w:val="both"/>
      </w:pPr>
      <w:r w:rsidRPr="00FF6B32">
        <w:t>8. Мероприятия по второму поясу ЗСО поверхностного источника водоснабжения:</w:t>
      </w:r>
    </w:p>
    <w:p w:rsidR="00F379D3" w:rsidRPr="00FF6B32" w:rsidRDefault="00F379D3" w:rsidP="00F379D3">
      <w:pPr>
        <w:pStyle w:val="FORMATTEXT"/>
        <w:ind w:firstLine="568"/>
        <w:jc w:val="both"/>
      </w:pPr>
      <w:r w:rsidRPr="00FF6B32">
        <w:t xml:space="preserve">а)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F379D3" w:rsidRPr="00FF6B32" w:rsidRDefault="00F379D3" w:rsidP="00F379D3">
      <w:pPr>
        <w:pStyle w:val="FORMATTEXT"/>
        <w:ind w:firstLine="568"/>
        <w:jc w:val="both"/>
      </w:pPr>
      <w:r w:rsidRPr="00FF6B32">
        <w:t xml:space="preserve">б) боковые границы второго пояса ЗСО от уреза воды при летне-осенней межени должны быть расположены на расстоянии: </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-при равнинном рельефе местности - не менее 500 м;</w:t>
      </w:r>
    </w:p>
    <w:p w:rsidR="00F379D3" w:rsidRPr="00FF6B32" w:rsidRDefault="00F379D3" w:rsidP="00F379D3">
      <w:pPr>
        <w:pStyle w:val="FORMATTEXT"/>
        <w:ind w:firstLine="568"/>
        <w:jc w:val="both"/>
      </w:pPr>
      <w:r w:rsidRPr="00FF6B32">
        <w:t xml:space="preserve">-при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w:t>
      </w:r>
    </w:p>
    <w:p w:rsidR="00F379D3" w:rsidRPr="00FF6B32" w:rsidRDefault="00F379D3" w:rsidP="00F379D3">
      <w:pPr>
        <w:pStyle w:val="FORMATTEXT"/>
        <w:ind w:firstLine="568"/>
        <w:jc w:val="both"/>
      </w:pPr>
      <w:r w:rsidRPr="00FF6B32">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F379D3" w:rsidRPr="00FF6B32" w:rsidRDefault="00F379D3" w:rsidP="00F379D3">
      <w:pPr>
        <w:pStyle w:val="FORMATTEXT"/>
        <w:ind w:firstLine="568"/>
        <w:jc w:val="both"/>
      </w:pPr>
      <w:r w:rsidRPr="00FF6B32">
        <w:t>9. Мероприятия по третьему поясу ЗСО поверхностного источника водоснабжения:</w:t>
      </w:r>
    </w:p>
    <w:p w:rsidR="00F379D3" w:rsidRPr="00FF6B32" w:rsidRDefault="00F379D3" w:rsidP="00F379D3">
      <w:pPr>
        <w:pStyle w:val="FORMATTEXT"/>
        <w:ind w:firstLine="568"/>
        <w:jc w:val="both"/>
      </w:pPr>
      <w:r w:rsidRPr="00FF6B32">
        <w:t xml:space="preserve">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10. Мероприятия по санитарно – защитной полосе водоводов:</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F379D3" w:rsidRPr="00FF6B32" w:rsidRDefault="00F379D3" w:rsidP="00F379D3">
      <w:pPr>
        <w:rPr>
          <w:iCs/>
        </w:rPr>
      </w:pPr>
    </w:p>
    <w:p w:rsidR="00F379D3" w:rsidRPr="00700555" w:rsidRDefault="00F379D3" w:rsidP="00F379D3">
      <w:pPr>
        <w:ind w:firstLine="545"/>
        <w:jc w:val="both"/>
        <w:rPr>
          <w:b/>
          <w:iCs/>
        </w:rPr>
      </w:pPr>
      <w:r w:rsidRPr="00700555">
        <w:rPr>
          <w:b/>
          <w:iCs/>
        </w:rPr>
        <w:t>Статья 28.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F379D3" w:rsidRPr="00FF6B32" w:rsidRDefault="00F379D3" w:rsidP="00F379D3">
      <w:pPr>
        <w:ind w:firstLine="545"/>
      </w:pPr>
    </w:p>
    <w:p w:rsidR="00F379D3" w:rsidRPr="00FF6B32" w:rsidRDefault="00F379D3" w:rsidP="00F379D3">
      <w:pPr>
        <w:ind w:firstLine="545"/>
        <w:jc w:val="both"/>
      </w:pPr>
      <w:r w:rsidRPr="00FF6B32">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F379D3" w:rsidRPr="00FF6B32" w:rsidRDefault="00F379D3" w:rsidP="00F379D3">
      <w:pPr>
        <w:ind w:firstLine="545"/>
        <w:jc w:val="both"/>
      </w:pPr>
      <w:r w:rsidRPr="00FF6B32">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379D3" w:rsidRPr="00FF6B32" w:rsidRDefault="00F379D3" w:rsidP="00F379D3">
      <w:pPr>
        <w:ind w:firstLine="545"/>
        <w:jc w:val="both"/>
      </w:pPr>
      <w:r w:rsidRPr="00FF6B32">
        <w:t xml:space="preserve"> 3. В соответствии с указанным режимом использования земельных участков и объектов капитального строительства:</w:t>
      </w:r>
    </w:p>
    <w:p w:rsidR="00F379D3" w:rsidRPr="00FF6B32" w:rsidRDefault="00F379D3" w:rsidP="00F379D3">
      <w:pPr>
        <w:ind w:firstLine="545"/>
        <w:jc w:val="both"/>
      </w:pPr>
      <w:r w:rsidRPr="00FF6B32">
        <w:t>1) в санитарно-защитных зонах не допускается размещение:</w:t>
      </w:r>
    </w:p>
    <w:p w:rsidR="00F379D3" w:rsidRPr="00FF6B32" w:rsidRDefault="00F379D3" w:rsidP="00F379D3">
      <w:pPr>
        <w:ind w:firstLine="545"/>
        <w:jc w:val="both"/>
      </w:pPr>
      <w:r w:rsidRPr="00FF6B32">
        <w:t>а) жилой застройки, включая отдельные жилые дома;</w:t>
      </w:r>
    </w:p>
    <w:p w:rsidR="00F379D3" w:rsidRPr="00FF6B32" w:rsidRDefault="00F379D3" w:rsidP="00F379D3">
      <w:pPr>
        <w:ind w:firstLine="545"/>
        <w:jc w:val="both"/>
      </w:pPr>
      <w:r w:rsidRPr="00FF6B32">
        <w:t>б) ландшафтно-рекреационных зон, зон отдыха, санаториев и домов отдыха;</w:t>
      </w:r>
    </w:p>
    <w:p w:rsidR="00F379D3" w:rsidRPr="00FF6B32" w:rsidRDefault="00F379D3" w:rsidP="00F379D3">
      <w:pPr>
        <w:ind w:firstLine="545"/>
        <w:jc w:val="both"/>
      </w:pPr>
      <w:r w:rsidRPr="00FF6B32">
        <w:t>в) территорий садоводческих товариществ и коттеджной застройки;</w:t>
      </w:r>
    </w:p>
    <w:p w:rsidR="00F379D3" w:rsidRPr="00FF6B32" w:rsidRDefault="00F379D3" w:rsidP="00F379D3">
      <w:pPr>
        <w:ind w:firstLine="545"/>
        <w:jc w:val="both"/>
      </w:pPr>
      <w:r w:rsidRPr="00FF6B32">
        <w:t>г) коллективных или индивидуальных дачных и садово-огородных участков;</w:t>
      </w:r>
    </w:p>
    <w:p w:rsidR="00F379D3" w:rsidRPr="00FF6B32" w:rsidRDefault="00F379D3" w:rsidP="00F379D3">
      <w:pPr>
        <w:ind w:firstLine="545"/>
        <w:jc w:val="both"/>
      </w:pPr>
      <w:r w:rsidRPr="00FF6B32">
        <w:t>д) спортивных сооружений, детских площадок;</w:t>
      </w:r>
    </w:p>
    <w:p w:rsidR="00F379D3" w:rsidRPr="00FF6B32" w:rsidRDefault="00F379D3" w:rsidP="00F379D3">
      <w:pPr>
        <w:ind w:firstLine="545"/>
        <w:jc w:val="both"/>
      </w:pPr>
      <w:r w:rsidRPr="00FF6B32">
        <w:t>е) образовательных и детские учреждений;</w:t>
      </w:r>
    </w:p>
    <w:p w:rsidR="00F379D3" w:rsidRPr="00FF6B32" w:rsidRDefault="00F379D3" w:rsidP="00F379D3">
      <w:pPr>
        <w:ind w:firstLine="545"/>
        <w:jc w:val="both"/>
      </w:pPr>
      <w:r w:rsidRPr="00FF6B32">
        <w:t>ж) лечебно-профилактических и оздоровительных учреждений общего пользования;</w:t>
      </w:r>
    </w:p>
    <w:p w:rsidR="00F379D3" w:rsidRPr="00FF6B32" w:rsidRDefault="00F379D3" w:rsidP="00F379D3">
      <w:pPr>
        <w:ind w:firstLine="545"/>
        <w:jc w:val="both"/>
      </w:pPr>
      <w:r w:rsidRPr="00FF6B32">
        <w:t>з) других территорий с нормируемыми показателями качества среды обитания;</w:t>
      </w:r>
    </w:p>
    <w:p w:rsidR="00F379D3" w:rsidRPr="00FF6B32" w:rsidRDefault="00F379D3" w:rsidP="00F379D3">
      <w:pPr>
        <w:ind w:firstLine="545"/>
        <w:jc w:val="both"/>
      </w:pPr>
      <w:r w:rsidRPr="00FF6B32">
        <w:t xml:space="preserve">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w:t>
      </w:r>
      <w:r w:rsidRPr="00FF6B32">
        <w:lastRenderedPageBreak/>
        <w:t>веществ, лекарственных средств и (или) лекарственных форм складов сырья и полупродуктов для фармацевтических предприятий;</w:t>
      </w:r>
    </w:p>
    <w:p w:rsidR="00F379D3" w:rsidRPr="00FF6B32" w:rsidRDefault="00F379D3" w:rsidP="00F379D3">
      <w:pPr>
        <w:ind w:firstLine="545"/>
        <w:jc w:val="both"/>
      </w:pPr>
      <w:r w:rsidRPr="00FF6B32">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F379D3" w:rsidRPr="00FF6B32" w:rsidRDefault="00F379D3" w:rsidP="00F379D3">
      <w:pPr>
        <w:ind w:firstLine="545"/>
        <w:jc w:val="both"/>
      </w:pPr>
      <w:r w:rsidRPr="00FF6B32">
        <w:t>4) в границах санитарно-защитной зоны допускается размещать:</w:t>
      </w:r>
    </w:p>
    <w:p w:rsidR="00F379D3" w:rsidRPr="00FF6B32" w:rsidRDefault="00F379D3" w:rsidP="00F379D3">
      <w:pPr>
        <w:ind w:firstLine="545"/>
        <w:jc w:val="both"/>
      </w:pPr>
      <w:r w:rsidRPr="00FF6B32">
        <w:t>а) сельскохозяйственные угодья для выращивания технических культур, не используемых для производства продуктов питания;</w:t>
      </w:r>
    </w:p>
    <w:p w:rsidR="00F379D3" w:rsidRPr="00FF6B32" w:rsidRDefault="00F379D3" w:rsidP="00F379D3">
      <w:pPr>
        <w:ind w:firstLine="545"/>
        <w:jc w:val="both"/>
      </w:pPr>
      <w:r w:rsidRPr="00FF6B32">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F379D3" w:rsidRPr="00FF6B32" w:rsidRDefault="00F379D3" w:rsidP="00F379D3">
      <w:pPr>
        <w:ind w:firstLine="545"/>
        <w:jc w:val="both"/>
      </w:pPr>
      <w:r w:rsidRPr="00FF6B32">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F379D3" w:rsidRPr="00FF6B32" w:rsidRDefault="00F379D3" w:rsidP="00F379D3">
      <w:pPr>
        <w:ind w:firstLine="545"/>
        <w:jc w:val="both"/>
      </w:pPr>
      <w:r w:rsidRPr="00FF6B32">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F379D3" w:rsidRPr="00FF6B32" w:rsidRDefault="00F379D3" w:rsidP="00F379D3">
      <w:pPr>
        <w:ind w:firstLine="545"/>
        <w:jc w:val="both"/>
      </w:pPr>
      <w:r w:rsidRPr="00FF6B32">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379D3" w:rsidRPr="00FF6B32" w:rsidRDefault="00F379D3" w:rsidP="00F379D3">
      <w:pPr>
        <w:ind w:firstLine="545"/>
        <w:jc w:val="both"/>
      </w:pPr>
      <w:r w:rsidRPr="00FF6B32">
        <w:t>4. Санитарно-защитная зона для предприятий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F379D3" w:rsidRPr="00FF6B32" w:rsidRDefault="00F379D3" w:rsidP="00F379D3">
      <w:pPr>
        <w:ind w:firstLine="545"/>
        <w:rPr>
          <w:bCs/>
          <w:iCs/>
        </w:rPr>
      </w:pPr>
    </w:p>
    <w:p w:rsidR="00F379D3" w:rsidRPr="00700555" w:rsidRDefault="00F379D3" w:rsidP="00F379D3">
      <w:pPr>
        <w:ind w:firstLine="545"/>
        <w:jc w:val="both"/>
        <w:rPr>
          <w:b/>
          <w:bCs/>
          <w:iCs/>
        </w:rPr>
      </w:pPr>
      <w:r w:rsidRPr="00700555">
        <w:rPr>
          <w:b/>
          <w:bCs/>
          <w:iCs/>
        </w:rPr>
        <w:t>Статья 29.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F379D3" w:rsidRPr="00700555" w:rsidRDefault="00F379D3" w:rsidP="00F379D3">
      <w:pPr>
        <w:ind w:firstLine="545"/>
        <w:jc w:val="both"/>
        <w:rPr>
          <w:b/>
          <w:bCs/>
          <w:iCs/>
        </w:rPr>
      </w:pPr>
    </w:p>
    <w:p w:rsidR="00F379D3" w:rsidRPr="00FF6B32" w:rsidRDefault="00F379D3" w:rsidP="00F379D3">
      <w:pPr>
        <w:ind w:firstLine="545"/>
        <w:jc w:val="both"/>
      </w:pPr>
      <w:r w:rsidRPr="00FF6B32">
        <w:rPr>
          <w:bCs/>
          <w:iCs/>
        </w:rPr>
        <w:t>1. В</w:t>
      </w:r>
      <w:r w:rsidRPr="00FF6B32">
        <w:t xml:space="preserve"> соответствии с законодательством Российской Федерации</w:t>
      </w:r>
      <w:r w:rsidRPr="00FF6B32">
        <w:rPr>
          <w:bCs/>
          <w:iCs/>
        </w:rPr>
        <w:t xml:space="preserve"> в</w:t>
      </w:r>
      <w:r w:rsidRPr="00FF6B32">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FF6B32">
        <w:rPr>
          <w:bCs/>
          <w:iCs/>
        </w:rPr>
        <w:t xml:space="preserve">а территории </w:t>
      </w:r>
      <w:r w:rsidRPr="00FF6B32">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F379D3" w:rsidRPr="00FF6B32" w:rsidRDefault="00F379D3" w:rsidP="00F379D3">
      <w:pPr>
        <w:pStyle w:val="ConsPlusNormal"/>
        <w:widowControl/>
        <w:ind w:firstLine="567"/>
        <w:jc w:val="both"/>
        <w:rPr>
          <w:rFonts w:ascii="Times New Roman" w:hAnsi="Times New Roman" w:cs="Times New Roman"/>
          <w:sz w:val="24"/>
          <w:szCs w:val="24"/>
        </w:rPr>
      </w:pPr>
      <w:r w:rsidRPr="00FF6B32">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F379D3" w:rsidRPr="00FF6B32" w:rsidRDefault="00F379D3" w:rsidP="00F379D3">
      <w:pPr>
        <w:ind w:firstLine="545"/>
        <w:jc w:val="both"/>
      </w:pPr>
      <w:r w:rsidRPr="00FF6B32">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размещать свалки;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lastRenderedPageBreak/>
        <w:t>3) складировать или размещать хранилища любых, в том числе горюче-смазочных, материалов;</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строительство, капитальный ремонт, реконструкция или снос зданий и сооружений;</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посадка и вырубка деревьев и кустарников;</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379D3" w:rsidRPr="00FF6B32" w:rsidRDefault="00F379D3" w:rsidP="00F379D3">
      <w:pPr>
        <w:pStyle w:val="ConsPlusNormal"/>
        <w:widowControl/>
        <w:ind w:firstLine="540"/>
        <w:jc w:val="both"/>
        <w:rPr>
          <w:rFonts w:ascii="Times New Roman" w:hAnsi="Times New Roman" w:cs="Times New Roman"/>
          <w:sz w:val="24"/>
          <w:szCs w:val="24"/>
        </w:rPr>
      </w:pPr>
    </w:p>
    <w:p w:rsidR="00F379D3" w:rsidRPr="00700555" w:rsidRDefault="00F379D3" w:rsidP="00F379D3">
      <w:pPr>
        <w:ind w:firstLine="532"/>
        <w:rPr>
          <w:b/>
          <w:bCs/>
          <w:iCs/>
        </w:rPr>
      </w:pPr>
      <w:r w:rsidRPr="00700555">
        <w:rPr>
          <w:b/>
          <w:bCs/>
          <w:iCs/>
        </w:rPr>
        <w:t>Статья 30.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F379D3" w:rsidRPr="00FF6B32" w:rsidRDefault="00F379D3" w:rsidP="00F379D3">
      <w:pPr>
        <w:ind w:firstLine="532"/>
      </w:pPr>
    </w:p>
    <w:p w:rsidR="00F379D3" w:rsidRPr="00FF6B32" w:rsidRDefault="00F379D3" w:rsidP="00F379D3">
      <w:pPr>
        <w:pStyle w:val="ConsNormal"/>
        <w:widowControl/>
        <w:ind w:firstLine="540"/>
        <w:jc w:val="both"/>
        <w:rPr>
          <w:rFonts w:ascii="Times New Roman" w:hAnsi="Times New Roman"/>
          <w:sz w:val="24"/>
          <w:szCs w:val="24"/>
        </w:rPr>
      </w:pPr>
      <w:r w:rsidRPr="00FF6B32">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1) ограничения использования территории;</w:t>
      </w:r>
    </w:p>
    <w:p w:rsidR="00F379D3" w:rsidRPr="00FF6B32" w:rsidRDefault="00F379D3" w:rsidP="00F379D3">
      <w:pPr>
        <w:pStyle w:val="ConsNormal"/>
        <w:widowControl/>
        <w:ind w:firstLine="567"/>
        <w:jc w:val="both"/>
        <w:rPr>
          <w:rFonts w:ascii="Times New Roman" w:hAnsi="Times New Roman"/>
          <w:sz w:val="24"/>
          <w:szCs w:val="24"/>
        </w:rPr>
      </w:pPr>
      <w:r w:rsidRPr="00FF6B32">
        <w:rPr>
          <w:rFonts w:ascii="Times New Roman" w:hAnsi="Times New Roman"/>
          <w:sz w:val="24"/>
          <w:szCs w:val="24"/>
        </w:rPr>
        <w:t xml:space="preserve">2) ограничения хозяйственной и иной деятельности; </w:t>
      </w: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r w:rsidRPr="00FF6B32">
        <w:rPr>
          <w:rFonts w:ascii="Times New Roman" w:hAnsi="Times New Roman" w:cs="Times New Roman"/>
          <w:color w:val="auto"/>
          <w:sz w:val="24"/>
          <w:szCs w:val="24"/>
        </w:rPr>
        <w:t>3) обязательные мероприятия по защите населения и территорий, в том числе при возникновении чрезвычайных ситуаций.</w:t>
      </w:r>
    </w:p>
    <w:p w:rsidR="00F379D3" w:rsidRPr="00FF6B32" w:rsidRDefault="00F379D3" w:rsidP="00F379D3">
      <w:pPr>
        <w:pStyle w:val="txt"/>
        <w:tabs>
          <w:tab w:val="left" w:pos="10145"/>
        </w:tabs>
        <w:spacing w:before="0" w:after="0"/>
        <w:ind w:left="-15" w:firstLine="570"/>
        <w:rPr>
          <w:rFonts w:ascii="Times New Roman" w:hAnsi="Times New Roman" w:cs="Times New Roman"/>
          <w:color w:val="auto"/>
          <w:sz w:val="24"/>
          <w:szCs w:val="24"/>
        </w:rPr>
      </w:pPr>
    </w:p>
    <w:p w:rsidR="00F379D3" w:rsidRPr="00700555" w:rsidRDefault="00F379D3" w:rsidP="00F379D3">
      <w:pPr>
        <w:ind w:firstLine="555"/>
        <w:jc w:val="both"/>
        <w:rPr>
          <w:b/>
        </w:rPr>
      </w:pPr>
      <w:r w:rsidRPr="00700555">
        <w:rPr>
          <w:b/>
          <w:iCs/>
        </w:rPr>
        <w:t xml:space="preserve">Статья 31. </w:t>
      </w:r>
      <w:r w:rsidRPr="00700555">
        <w:rPr>
          <w:b/>
        </w:rPr>
        <w:t>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F379D3" w:rsidRPr="00FF6B32" w:rsidRDefault="00F379D3" w:rsidP="00F379D3"/>
    <w:p w:rsidR="00F379D3" w:rsidRPr="00FF6B32" w:rsidRDefault="00F379D3" w:rsidP="00F379D3">
      <w:pPr>
        <w:ind w:firstLine="709"/>
        <w:jc w:val="both"/>
      </w:pPr>
      <w:r w:rsidRPr="00FF6B32">
        <w:t>1. На территории полос отвода автомобильных дорог и придорожных полос автомобильных дорог в соответствии с законодательством Российской Федерации, в том числе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F379D3" w:rsidRPr="00FF6B32" w:rsidRDefault="00F379D3" w:rsidP="00F379D3">
      <w:pPr>
        <w:ind w:firstLine="709"/>
        <w:jc w:val="both"/>
      </w:pPr>
      <w:r w:rsidRPr="00FF6B32">
        <w:t>2. В границах полосы отвода автомобильной дороги, за исключением случаев, предусмотренных данным Федеральным законом, запрещаются:</w:t>
      </w:r>
    </w:p>
    <w:p w:rsidR="00F379D3" w:rsidRPr="00FF6B32" w:rsidRDefault="00F379D3" w:rsidP="00F379D3">
      <w:pPr>
        <w:ind w:firstLine="709"/>
        <w:jc w:val="both"/>
      </w:pPr>
      <w:r w:rsidRPr="00FF6B32">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379D3" w:rsidRPr="00FF6B32" w:rsidRDefault="00F379D3" w:rsidP="00F379D3">
      <w:pPr>
        <w:ind w:firstLine="709"/>
        <w:jc w:val="both"/>
      </w:pPr>
      <w:r w:rsidRPr="00FF6B32">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379D3" w:rsidRPr="00FF6B32" w:rsidRDefault="00F379D3" w:rsidP="00F379D3">
      <w:pPr>
        <w:ind w:firstLine="709"/>
        <w:jc w:val="both"/>
      </w:pPr>
      <w:r w:rsidRPr="00FF6B32">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379D3" w:rsidRPr="00FF6B32" w:rsidRDefault="00F379D3" w:rsidP="00F379D3">
      <w:pPr>
        <w:ind w:firstLine="709"/>
        <w:jc w:val="both"/>
      </w:pPr>
      <w:r w:rsidRPr="00FF6B32">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379D3" w:rsidRPr="00FF6B32" w:rsidRDefault="00F379D3" w:rsidP="00F379D3">
      <w:pPr>
        <w:ind w:firstLine="709"/>
        <w:jc w:val="both"/>
      </w:pPr>
      <w:r w:rsidRPr="00FF6B32">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379D3" w:rsidRPr="00FF6B32" w:rsidRDefault="00F379D3" w:rsidP="00F379D3">
      <w:pPr>
        <w:ind w:firstLine="709"/>
        <w:jc w:val="both"/>
      </w:pPr>
      <w:r w:rsidRPr="00FF6B32">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379D3" w:rsidRPr="00FF6B32" w:rsidRDefault="00F379D3" w:rsidP="00F379D3">
      <w:pPr>
        <w:ind w:firstLine="709"/>
        <w:jc w:val="both"/>
      </w:pPr>
      <w:r w:rsidRPr="00FF6B32">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379D3" w:rsidRPr="00FF6B32" w:rsidRDefault="00F379D3" w:rsidP="00F379D3">
      <w:pPr>
        <w:pStyle w:val="ConsPlusNormal"/>
        <w:widowControl/>
        <w:ind w:firstLine="539"/>
        <w:jc w:val="both"/>
        <w:rPr>
          <w:rFonts w:ascii="Times New Roman" w:hAnsi="Times New Roman" w:cs="Times New Roman"/>
          <w:bCs/>
          <w:iCs/>
          <w:sz w:val="24"/>
          <w:szCs w:val="24"/>
        </w:rPr>
      </w:pPr>
    </w:p>
    <w:p w:rsidR="00F379D3" w:rsidRPr="00700555" w:rsidRDefault="00F379D3" w:rsidP="00F379D3">
      <w:pPr>
        <w:pStyle w:val="ConsPlusNormal"/>
        <w:widowControl/>
        <w:ind w:firstLine="539"/>
        <w:jc w:val="both"/>
        <w:rPr>
          <w:rFonts w:ascii="Times New Roman" w:hAnsi="Times New Roman" w:cs="Times New Roman"/>
          <w:b/>
          <w:bCs/>
          <w:iCs/>
          <w:sz w:val="24"/>
          <w:szCs w:val="24"/>
        </w:rPr>
      </w:pPr>
      <w:r w:rsidRPr="00700555">
        <w:rPr>
          <w:rFonts w:ascii="Times New Roman" w:hAnsi="Times New Roman" w:cs="Times New Roman"/>
          <w:b/>
          <w:bCs/>
          <w:iCs/>
          <w:sz w:val="24"/>
          <w:szCs w:val="24"/>
        </w:rPr>
        <w:t>Статья 32. Порядок применения градостроительных регламентов</w:t>
      </w:r>
    </w:p>
    <w:p w:rsidR="00F379D3" w:rsidRPr="00700555" w:rsidRDefault="00F379D3" w:rsidP="00F379D3">
      <w:pPr>
        <w:pStyle w:val="ConsPlusNormal"/>
        <w:widowControl/>
        <w:ind w:firstLine="0"/>
        <w:jc w:val="both"/>
        <w:rPr>
          <w:rFonts w:ascii="Times New Roman" w:hAnsi="Times New Roman" w:cs="Times New Roman"/>
          <w:b/>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F379D3" w:rsidRPr="00FF6B32" w:rsidRDefault="00F379D3" w:rsidP="00F379D3">
      <w:pPr>
        <w:pStyle w:val="ConsPlusNormal"/>
        <w:widowControl/>
        <w:ind w:firstLine="0"/>
        <w:jc w:val="center"/>
        <w:rPr>
          <w:rFonts w:ascii="Times New Roman" w:hAnsi="Times New Roman" w:cs="Times New Roman"/>
          <w:b/>
          <w:bCs/>
          <w:sz w:val="24"/>
          <w:szCs w:val="24"/>
        </w:rPr>
      </w:pPr>
    </w:p>
    <w:p w:rsidR="00F379D3" w:rsidRDefault="00F379D3" w:rsidP="00F379D3">
      <w:pPr>
        <w:pStyle w:val="ConsPlusNormal"/>
        <w:widowControl/>
        <w:ind w:firstLine="0"/>
        <w:jc w:val="center"/>
        <w:rPr>
          <w:rFonts w:ascii="Times New Roman" w:hAnsi="Times New Roman" w:cs="Times New Roman"/>
          <w:b/>
          <w:bCs/>
          <w:sz w:val="24"/>
          <w:szCs w:val="24"/>
        </w:rPr>
      </w:pPr>
    </w:p>
    <w:p w:rsidR="00F379D3" w:rsidRPr="00FF6B32" w:rsidRDefault="00F379D3" w:rsidP="00F379D3">
      <w:pPr>
        <w:pStyle w:val="ConsPlusNormal"/>
        <w:widowControl/>
        <w:ind w:firstLine="0"/>
        <w:jc w:val="center"/>
        <w:rPr>
          <w:rFonts w:ascii="Times New Roman" w:hAnsi="Times New Roman" w:cs="Times New Roman"/>
          <w:b/>
          <w:bCs/>
          <w:sz w:val="24"/>
          <w:szCs w:val="24"/>
        </w:rPr>
      </w:pPr>
      <w:r w:rsidRPr="00FF6B32">
        <w:rPr>
          <w:rFonts w:ascii="Times New Roman" w:hAnsi="Times New Roman" w:cs="Times New Roman"/>
          <w:b/>
          <w:bCs/>
          <w:sz w:val="24"/>
          <w:szCs w:val="24"/>
        </w:rPr>
        <w:t>Глава 10. Карта градостроительного зонирования</w:t>
      </w:r>
    </w:p>
    <w:p w:rsidR="00F379D3" w:rsidRPr="00FF6B32" w:rsidRDefault="00F379D3" w:rsidP="00F379D3">
      <w:pPr>
        <w:pStyle w:val="ConsPlusNormal"/>
        <w:widowControl/>
        <w:ind w:firstLine="540"/>
        <w:jc w:val="both"/>
        <w:rPr>
          <w:rFonts w:ascii="Times New Roman" w:hAnsi="Times New Roman" w:cs="Times New Roman"/>
          <w:sz w:val="24"/>
          <w:szCs w:val="24"/>
        </w:rPr>
      </w:pPr>
    </w:p>
    <w:p w:rsidR="00F379D3" w:rsidRPr="00700555" w:rsidRDefault="00F379D3" w:rsidP="00F379D3">
      <w:pPr>
        <w:pStyle w:val="ConsPlusNormal"/>
        <w:widowControl/>
        <w:ind w:firstLine="540"/>
        <w:jc w:val="both"/>
        <w:rPr>
          <w:rFonts w:ascii="Times New Roman" w:hAnsi="Times New Roman" w:cs="Times New Roman"/>
          <w:b/>
          <w:bCs/>
          <w:iCs/>
          <w:sz w:val="24"/>
          <w:szCs w:val="24"/>
        </w:rPr>
      </w:pPr>
      <w:r w:rsidRPr="00700555">
        <w:rPr>
          <w:rFonts w:ascii="Times New Roman" w:hAnsi="Times New Roman" w:cs="Times New Roman"/>
          <w:b/>
          <w:bCs/>
          <w:iCs/>
          <w:sz w:val="24"/>
          <w:szCs w:val="24"/>
        </w:rPr>
        <w:t>Статья 33. Состав и содержание карты градостроительного зонирования</w:t>
      </w:r>
    </w:p>
    <w:p w:rsidR="00F379D3" w:rsidRPr="00FF6B32" w:rsidRDefault="00F379D3" w:rsidP="00F379D3">
      <w:pPr>
        <w:pStyle w:val="ConsPlusNormal"/>
        <w:widowControl/>
        <w:ind w:firstLine="540"/>
        <w:jc w:val="both"/>
        <w:rPr>
          <w:rFonts w:ascii="Times New Roman" w:hAnsi="Times New Roman" w:cs="Times New Roman"/>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lastRenderedPageBreak/>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Карта градостроительного зонирования включает в себя:</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карту границ территориальных зон населенных пунктов Шарашенского сельского поселения;</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карту границ зон с особыми условиями использования территорий населенных пунктов Шарашенского сельского поселения.</w:t>
      </w:r>
    </w:p>
    <w:p w:rsidR="00F379D3" w:rsidRPr="00FF6B32" w:rsidRDefault="00F379D3" w:rsidP="00F379D3">
      <w:pPr>
        <w:pStyle w:val="ConsPlusNormal"/>
        <w:widowControl/>
        <w:ind w:firstLine="540"/>
        <w:jc w:val="both"/>
        <w:rPr>
          <w:rFonts w:ascii="Times New Roman" w:hAnsi="Times New Roman" w:cs="Times New Roman"/>
          <w:sz w:val="24"/>
          <w:szCs w:val="24"/>
        </w:rPr>
      </w:pPr>
    </w:p>
    <w:p w:rsidR="00F379D3" w:rsidRPr="00700555" w:rsidRDefault="00F379D3" w:rsidP="00F379D3">
      <w:pPr>
        <w:pStyle w:val="ConsPlusNormal"/>
        <w:widowControl/>
        <w:ind w:firstLine="540"/>
        <w:jc w:val="both"/>
        <w:rPr>
          <w:rFonts w:ascii="Times New Roman" w:hAnsi="Times New Roman" w:cs="Times New Roman"/>
          <w:b/>
          <w:bCs/>
          <w:iCs/>
          <w:sz w:val="24"/>
          <w:szCs w:val="24"/>
        </w:rPr>
      </w:pPr>
      <w:r w:rsidRPr="00700555">
        <w:rPr>
          <w:rFonts w:ascii="Times New Roman" w:hAnsi="Times New Roman" w:cs="Times New Roman"/>
          <w:b/>
          <w:bCs/>
          <w:iCs/>
          <w:sz w:val="24"/>
          <w:szCs w:val="24"/>
        </w:rPr>
        <w:t>Статья 34. Порядок ведения карты градостроительного зонирования</w:t>
      </w:r>
    </w:p>
    <w:p w:rsidR="00F379D3" w:rsidRPr="00FF6B32" w:rsidRDefault="00F379D3" w:rsidP="00F379D3">
      <w:pPr>
        <w:pStyle w:val="ConsPlusNormal"/>
        <w:widowControl/>
        <w:ind w:firstLine="540"/>
        <w:jc w:val="both"/>
        <w:rPr>
          <w:rFonts w:ascii="Times New Roman" w:hAnsi="Times New Roman" w:cs="Times New Roman"/>
          <w:sz w:val="24"/>
          <w:szCs w:val="24"/>
        </w:rPr>
      </w:pP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F379D3" w:rsidRPr="00FF6B32" w:rsidRDefault="00F379D3" w:rsidP="00F379D3">
      <w:pPr>
        <w:pStyle w:val="ConsPlusNormal"/>
        <w:widowControl/>
        <w:ind w:firstLine="540"/>
        <w:jc w:val="both"/>
        <w:rPr>
          <w:rFonts w:ascii="Times New Roman" w:hAnsi="Times New Roman" w:cs="Times New Roman"/>
          <w:sz w:val="24"/>
          <w:szCs w:val="24"/>
        </w:rPr>
      </w:pPr>
      <w:r w:rsidRPr="00FF6B32">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F379D3" w:rsidRPr="00FF6B32" w:rsidRDefault="00F379D3" w:rsidP="00F379D3">
      <w:pPr>
        <w:ind w:firstLine="544"/>
        <w:jc w:val="both"/>
      </w:pPr>
      <w:r w:rsidRPr="00FF6B32">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A20DF9" w:rsidRPr="00F379D3" w:rsidRDefault="00A20DF9">
      <w:bookmarkStart w:id="0" w:name="_GoBack"/>
      <w:bookmarkEnd w:id="0"/>
    </w:p>
    <w:sectPr w:rsidR="00A20DF9" w:rsidRPr="00F379D3" w:rsidSect="00F379D3">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905" w:hanging="360"/>
      </w:pPr>
      <w:rPr>
        <w:rFonts w:hint="default"/>
      </w:rPr>
    </w:lvl>
  </w:abstractNum>
  <w:abstractNum w:abstractNumId="6" w15:restartNumberingAfterBreak="0">
    <w:nsid w:val="00000007"/>
    <w:multiLevelType w:val="multilevel"/>
    <w:tmpl w:val="00000007"/>
    <w:name w:val="WW8Num7"/>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2A"/>
    <w:multiLevelType w:val="hybridMultilevel"/>
    <w:tmpl w:val="6DE91B18"/>
    <w:lvl w:ilvl="0" w:tplc="FFFFFFFF">
      <w:start w:val="1"/>
      <w:numFmt w:val="bullet"/>
      <w:lvlText w:val="в"/>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B46961"/>
    <w:multiLevelType w:val="hybridMultilevel"/>
    <w:tmpl w:val="C7E40156"/>
    <w:lvl w:ilvl="0" w:tplc="0A163F5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CD10B0"/>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1D431E"/>
    <w:multiLevelType w:val="hybridMultilevel"/>
    <w:tmpl w:val="8200C4E4"/>
    <w:lvl w:ilvl="0" w:tplc="7B6A2520">
      <w:start w:val="1"/>
      <w:numFmt w:val="decimal"/>
      <w:lvlText w:val="%1."/>
      <w:lvlJc w:val="left"/>
      <w:pPr>
        <w:ind w:left="1319" w:hanging="780"/>
      </w:pPr>
      <w:rPr>
        <w:rFonts w:eastAsia="Arial"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3CC2411"/>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6A3AAB"/>
    <w:multiLevelType w:val="multilevel"/>
    <w:tmpl w:val="C49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649C2"/>
    <w:multiLevelType w:val="hybridMultilevel"/>
    <w:tmpl w:val="A6B4C2D0"/>
    <w:lvl w:ilvl="0" w:tplc="987C6F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7846792D"/>
    <w:multiLevelType w:val="multilevel"/>
    <w:tmpl w:val="FDC2B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7"/>
  </w:num>
  <w:num w:numId="11">
    <w:abstractNumId w:val="12"/>
  </w:num>
  <w:num w:numId="12">
    <w:abstractNumId w:val="14"/>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4E"/>
    <w:rsid w:val="0092154E"/>
    <w:rsid w:val="00A20DF9"/>
    <w:rsid w:val="00E53771"/>
    <w:rsid w:val="00F3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463CD-86D2-403D-8FA3-774D8A0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D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379D3"/>
    <w:pPr>
      <w:keepNext/>
      <w:spacing w:before="240" w:after="60"/>
      <w:outlineLvl w:val="0"/>
    </w:pPr>
    <w:rPr>
      <w:rFonts w:ascii="Calibri Light" w:hAnsi="Calibri Light"/>
      <w:b/>
      <w:bCs/>
      <w:kern w:val="32"/>
      <w:sz w:val="32"/>
      <w:szCs w:val="32"/>
    </w:rPr>
  </w:style>
  <w:style w:type="paragraph" w:styleId="2">
    <w:name w:val="heading 2"/>
    <w:basedOn w:val="a0"/>
    <w:next w:val="a1"/>
    <w:link w:val="20"/>
    <w:qFormat/>
    <w:rsid w:val="00F379D3"/>
    <w:pPr>
      <w:keepNext/>
      <w:numPr>
        <w:ilvl w:val="1"/>
        <w:numId w:val="1"/>
      </w:numPr>
      <w:spacing w:before="240" w:after="120"/>
      <w:contextualSpacing w:val="0"/>
      <w:outlineLvl w:val="1"/>
    </w:pPr>
    <w:rPr>
      <w:rFonts w:ascii="Arial" w:eastAsia="Lucida Sans Unicode" w:hAnsi="Arial" w:cs="Tahoma"/>
      <w:b/>
      <w:bCs/>
      <w:i/>
      <w:iCs/>
      <w:spacing w:val="0"/>
      <w:kern w:val="0"/>
      <w:sz w:val="28"/>
      <w:szCs w:val="28"/>
    </w:rPr>
  </w:style>
  <w:style w:type="paragraph" w:styleId="3">
    <w:name w:val="heading 3"/>
    <w:aliases w:val="H3,&quot;Сапфир&quot;"/>
    <w:basedOn w:val="a"/>
    <w:next w:val="a"/>
    <w:link w:val="30"/>
    <w:uiPriority w:val="99"/>
    <w:qFormat/>
    <w:rsid w:val="00F379D3"/>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F379D3"/>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379D3"/>
    <w:rPr>
      <w:rFonts w:ascii="Calibri Light" w:eastAsia="Times New Roman" w:hAnsi="Calibri Light" w:cs="Times New Roman"/>
      <w:b/>
      <w:bCs/>
      <w:kern w:val="32"/>
      <w:sz w:val="32"/>
      <w:szCs w:val="32"/>
      <w:lang w:eastAsia="zh-CN"/>
    </w:rPr>
  </w:style>
  <w:style w:type="character" w:customStyle="1" w:styleId="20">
    <w:name w:val="Заголовок 2 Знак"/>
    <w:basedOn w:val="a2"/>
    <w:link w:val="2"/>
    <w:rsid w:val="00F379D3"/>
    <w:rPr>
      <w:rFonts w:ascii="Arial" w:eastAsia="Lucida Sans Unicode" w:hAnsi="Arial" w:cs="Tahoma"/>
      <w:b/>
      <w:bCs/>
      <w:i/>
      <w:iCs/>
      <w:sz w:val="28"/>
      <w:szCs w:val="28"/>
      <w:lang w:eastAsia="zh-CN"/>
    </w:rPr>
  </w:style>
  <w:style w:type="character" w:customStyle="1" w:styleId="30">
    <w:name w:val="Заголовок 3 Знак"/>
    <w:aliases w:val="H3 Знак,&quot;Сапфир&quot; Знак"/>
    <w:basedOn w:val="a2"/>
    <w:link w:val="3"/>
    <w:uiPriority w:val="99"/>
    <w:rsid w:val="00F379D3"/>
    <w:rPr>
      <w:rFonts w:ascii="Times New Roman" w:eastAsia="Times New Roman" w:hAnsi="Times New Roman" w:cs="Arial"/>
      <w:b/>
      <w:bCs/>
      <w:sz w:val="28"/>
      <w:szCs w:val="28"/>
      <w:lang w:eastAsia="zh-CN"/>
    </w:rPr>
  </w:style>
  <w:style w:type="character" w:customStyle="1" w:styleId="40">
    <w:name w:val="Заголовок 4 Знак"/>
    <w:basedOn w:val="a2"/>
    <w:link w:val="4"/>
    <w:rsid w:val="00F379D3"/>
    <w:rPr>
      <w:rFonts w:ascii="Times New Roman" w:eastAsia="Times New Roman" w:hAnsi="Times New Roman" w:cs="Times New Roman"/>
      <w:bCs/>
      <w:i/>
      <w:color w:val="000000"/>
      <w:sz w:val="40"/>
      <w:szCs w:val="40"/>
      <w:lang w:eastAsia="zh-CN"/>
    </w:rPr>
  </w:style>
  <w:style w:type="character" w:customStyle="1" w:styleId="WW8Num1z0">
    <w:name w:val="WW8Num1z0"/>
    <w:rsid w:val="00F379D3"/>
  </w:style>
  <w:style w:type="character" w:customStyle="1" w:styleId="WW8Num1z1">
    <w:name w:val="WW8Num1z1"/>
    <w:rsid w:val="00F379D3"/>
  </w:style>
  <w:style w:type="character" w:customStyle="1" w:styleId="WW8Num1z2">
    <w:name w:val="WW8Num1z2"/>
    <w:rsid w:val="00F379D3"/>
  </w:style>
  <w:style w:type="character" w:customStyle="1" w:styleId="WW8Num1z3">
    <w:name w:val="WW8Num1z3"/>
    <w:rsid w:val="00F379D3"/>
  </w:style>
  <w:style w:type="character" w:customStyle="1" w:styleId="WW8Num1z4">
    <w:name w:val="WW8Num1z4"/>
    <w:rsid w:val="00F379D3"/>
  </w:style>
  <w:style w:type="character" w:customStyle="1" w:styleId="WW8Num1z5">
    <w:name w:val="WW8Num1z5"/>
    <w:rsid w:val="00F379D3"/>
  </w:style>
  <w:style w:type="character" w:customStyle="1" w:styleId="WW8Num1z6">
    <w:name w:val="WW8Num1z6"/>
    <w:rsid w:val="00F379D3"/>
  </w:style>
  <w:style w:type="character" w:customStyle="1" w:styleId="WW8Num1z7">
    <w:name w:val="WW8Num1z7"/>
    <w:rsid w:val="00F379D3"/>
  </w:style>
  <w:style w:type="character" w:customStyle="1" w:styleId="WW8Num1z8">
    <w:name w:val="WW8Num1z8"/>
    <w:rsid w:val="00F379D3"/>
  </w:style>
  <w:style w:type="character" w:customStyle="1" w:styleId="WW8Num2z0">
    <w:name w:val="WW8Num2z0"/>
    <w:rsid w:val="00F379D3"/>
    <w:rPr>
      <w:rFonts w:ascii="Arial" w:hAnsi="Arial" w:cs="Arial"/>
      <w:sz w:val="20"/>
      <w:szCs w:val="20"/>
    </w:rPr>
  </w:style>
  <w:style w:type="character" w:customStyle="1" w:styleId="WW8Num2z1">
    <w:name w:val="WW8Num2z1"/>
    <w:rsid w:val="00F379D3"/>
  </w:style>
  <w:style w:type="character" w:customStyle="1" w:styleId="WW8Num2z2">
    <w:name w:val="WW8Num2z2"/>
    <w:rsid w:val="00F379D3"/>
  </w:style>
  <w:style w:type="character" w:customStyle="1" w:styleId="WW8Num2z3">
    <w:name w:val="WW8Num2z3"/>
    <w:rsid w:val="00F379D3"/>
  </w:style>
  <w:style w:type="character" w:customStyle="1" w:styleId="WW8Num2z4">
    <w:name w:val="WW8Num2z4"/>
    <w:rsid w:val="00F379D3"/>
  </w:style>
  <w:style w:type="character" w:customStyle="1" w:styleId="WW8Num2z5">
    <w:name w:val="WW8Num2z5"/>
    <w:rsid w:val="00F379D3"/>
  </w:style>
  <w:style w:type="character" w:customStyle="1" w:styleId="WW8Num2z6">
    <w:name w:val="WW8Num2z6"/>
    <w:rsid w:val="00F379D3"/>
  </w:style>
  <w:style w:type="character" w:customStyle="1" w:styleId="WW8Num2z7">
    <w:name w:val="WW8Num2z7"/>
    <w:rsid w:val="00F379D3"/>
  </w:style>
  <w:style w:type="character" w:customStyle="1" w:styleId="WW8Num2z8">
    <w:name w:val="WW8Num2z8"/>
    <w:rsid w:val="00F379D3"/>
  </w:style>
  <w:style w:type="character" w:customStyle="1" w:styleId="WW8Num3z0">
    <w:name w:val="WW8Num3z0"/>
    <w:rsid w:val="00F379D3"/>
  </w:style>
  <w:style w:type="character" w:customStyle="1" w:styleId="WW8Num3z1">
    <w:name w:val="WW8Num3z1"/>
    <w:rsid w:val="00F379D3"/>
  </w:style>
  <w:style w:type="character" w:customStyle="1" w:styleId="WW8Num3z2">
    <w:name w:val="WW8Num3z2"/>
    <w:rsid w:val="00F379D3"/>
  </w:style>
  <w:style w:type="character" w:customStyle="1" w:styleId="WW8Num3z3">
    <w:name w:val="WW8Num3z3"/>
    <w:rsid w:val="00F379D3"/>
  </w:style>
  <w:style w:type="character" w:customStyle="1" w:styleId="WW8Num3z4">
    <w:name w:val="WW8Num3z4"/>
    <w:rsid w:val="00F379D3"/>
  </w:style>
  <w:style w:type="character" w:customStyle="1" w:styleId="WW8Num3z5">
    <w:name w:val="WW8Num3z5"/>
    <w:rsid w:val="00F379D3"/>
  </w:style>
  <w:style w:type="character" w:customStyle="1" w:styleId="WW8Num3z6">
    <w:name w:val="WW8Num3z6"/>
    <w:rsid w:val="00F379D3"/>
  </w:style>
  <w:style w:type="character" w:customStyle="1" w:styleId="WW8Num3z7">
    <w:name w:val="WW8Num3z7"/>
    <w:rsid w:val="00F379D3"/>
  </w:style>
  <w:style w:type="character" w:customStyle="1" w:styleId="WW8Num3z8">
    <w:name w:val="WW8Num3z8"/>
    <w:rsid w:val="00F379D3"/>
  </w:style>
  <w:style w:type="character" w:customStyle="1" w:styleId="WW8Num4z0">
    <w:name w:val="WW8Num4z0"/>
    <w:rsid w:val="00F379D3"/>
    <w:rPr>
      <w:rFonts w:ascii="Arial" w:hAnsi="Arial" w:cs="Arial"/>
      <w:sz w:val="20"/>
      <w:szCs w:val="20"/>
    </w:rPr>
  </w:style>
  <w:style w:type="character" w:customStyle="1" w:styleId="WW8Num4z1">
    <w:name w:val="WW8Num4z1"/>
    <w:rsid w:val="00F379D3"/>
  </w:style>
  <w:style w:type="character" w:customStyle="1" w:styleId="WW8Num4z2">
    <w:name w:val="WW8Num4z2"/>
    <w:rsid w:val="00F379D3"/>
  </w:style>
  <w:style w:type="character" w:customStyle="1" w:styleId="WW8Num4z3">
    <w:name w:val="WW8Num4z3"/>
    <w:rsid w:val="00F379D3"/>
  </w:style>
  <w:style w:type="character" w:customStyle="1" w:styleId="WW8Num4z4">
    <w:name w:val="WW8Num4z4"/>
    <w:rsid w:val="00F379D3"/>
  </w:style>
  <w:style w:type="character" w:customStyle="1" w:styleId="WW8Num4z5">
    <w:name w:val="WW8Num4z5"/>
    <w:rsid w:val="00F379D3"/>
  </w:style>
  <w:style w:type="character" w:customStyle="1" w:styleId="WW8Num4z6">
    <w:name w:val="WW8Num4z6"/>
    <w:rsid w:val="00F379D3"/>
  </w:style>
  <w:style w:type="character" w:customStyle="1" w:styleId="WW8Num4z7">
    <w:name w:val="WW8Num4z7"/>
    <w:rsid w:val="00F379D3"/>
  </w:style>
  <w:style w:type="character" w:customStyle="1" w:styleId="WW8Num4z8">
    <w:name w:val="WW8Num4z8"/>
    <w:rsid w:val="00F379D3"/>
  </w:style>
  <w:style w:type="character" w:customStyle="1" w:styleId="WW8Num5z0">
    <w:name w:val="WW8Num5z0"/>
    <w:rsid w:val="00F379D3"/>
    <w:rPr>
      <w:rFonts w:hint="default"/>
    </w:rPr>
  </w:style>
  <w:style w:type="character" w:customStyle="1" w:styleId="WW8Num6z0">
    <w:name w:val="WW8Num6z0"/>
    <w:rsid w:val="00F379D3"/>
    <w:rPr>
      <w:rFonts w:hint="default"/>
    </w:rPr>
  </w:style>
  <w:style w:type="character" w:customStyle="1" w:styleId="WW8Num7z0">
    <w:name w:val="WW8Num7z0"/>
    <w:rsid w:val="00F379D3"/>
    <w:rPr>
      <w:rFonts w:ascii="Arial" w:hAnsi="Arial" w:cs="Arial"/>
      <w:sz w:val="20"/>
      <w:szCs w:val="20"/>
    </w:rPr>
  </w:style>
  <w:style w:type="character" w:customStyle="1" w:styleId="WW8Num7z1">
    <w:name w:val="WW8Num7z1"/>
    <w:rsid w:val="00F379D3"/>
  </w:style>
  <w:style w:type="character" w:customStyle="1" w:styleId="WW8Num7z2">
    <w:name w:val="WW8Num7z2"/>
    <w:rsid w:val="00F379D3"/>
  </w:style>
  <w:style w:type="character" w:customStyle="1" w:styleId="WW8Num7z3">
    <w:name w:val="WW8Num7z3"/>
    <w:rsid w:val="00F379D3"/>
  </w:style>
  <w:style w:type="character" w:customStyle="1" w:styleId="WW8Num7z4">
    <w:name w:val="WW8Num7z4"/>
    <w:rsid w:val="00F379D3"/>
  </w:style>
  <w:style w:type="character" w:customStyle="1" w:styleId="WW8Num7z5">
    <w:name w:val="WW8Num7z5"/>
    <w:rsid w:val="00F379D3"/>
  </w:style>
  <w:style w:type="character" w:customStyle="1" w:styleId="WW8Num7z6">
    <w:name w:val="WW8Num7z6"/>
    <w:rsid w:val="00F379D3"/>
  </w:style>
  <w:style w:type="character" w:customStyle="1" w:styleId="WW8Num7z7">
    <w:name w:val="WW8Num7z7"/>
    <w:rsid w:val="00F379D3"/>
  </w:style>
  <w:style w:type="character" w:customStyle="1" w:styleId="WW8Num7z8">
    <w:name w:val="WW8Num7z8"/>
    <w:rsid w:val="00F379D3"/>
  </w:style>
  <w:style w:type="character" w:customStyle="1" w:styleId="WW8Num5z1">
    <w:name w:val="WW8Num5z1"/>
    <w:rsid w:val="00F379D3"/>
  </w:style>
  <w:style w:type="character" w:customStyle="1" w:styleId="WW8Num5z2">
    <w:name w:val="WW8Num5z2"/>
    <w:rsid w:val="00F379D3"/>
  </w:style>
  <w:style w:type="character" w:customStyle="1" w:styleId="WW8Num5z3">
    <w:name w:val="WW8Num5z3"/>
    <w:rsid w:val="00F379D3"/>
  </w:style>
  <w:style w:type="character" w:customStyle="1" w:styleId="WW8Num5z4">
    <w:name w:val="WW8Num5z4"/>
    <w:rsid w:val="00F379D3"/>
  </w:style>
  <w:style w:type="character" w:customStyle="1" w:styleId="WW8Num5z5">
    <w:name w:val="WW8Num5z5"/>
    <w:rsid w:val="00F379D3"/>
  </w:style>
  <w:style w:type="character" w:customStyle="1" w:styleId="WW8Num5z6">
    <w:name w:val="WW8Num5z6"/>
    <w:rsid w:val="00F379D3"/>
  </w:style>
  <w:style w:type="character" w:customStyle="1" w:styleId="WW8Num5z7">
    <w:name w:val="WW8Num5z7"/>
    <w:rsid w:val="00F379D3"/>
  </w:style>
  <w:style w:type="character" w:customStyle="1" w:styleId="WW8Num5z8">
    <w:name w:val="WW8Num5z8"/>
    <w:rsid w:val="00F379D3"/>
  </w:style>
  <w:style w:type="character" w:customStyle="1" w:styleId="WW8Num6z1">
    <w:name w:val="WW8Num6z1"/>
    <w:rsid w:val="00F379D3"/>
  </w:style>
  <w:style w:type="character" w:customStyle="1" w:styleId="WW8Num6z2">
    <w:name w:val="WW8Num6z2"/>
    <w:rsid w:val="00F379D3"/>
  </w:style>
  <w:style w:type="character" w:customStyle="1" w:styleId="WW8Num6z3">
    <w:name w:val="WW8Num6z3"/>
    <w:rsid w:val="00F379D3"/>
  </w:style>
  <w:style w:type="character" w:customStyle="1" w:styleId="WW8Num6z4">
    <w:name w:val="WW8Num6z4"/>
    <w:rsid w:val="00F379D3"/>
  </w:style>
  <w:style w:type="character" w:customStyle="1" w:styleId="WW8Num6z5">
    <w:name w:val="WW8Num6z5"/>
    <w:rsid w:val="00F379D3"/>
  </w:style>
  <w:style w:type="character" w:customStyle="1" w:styleId="WW8Num6z6">
    <w:name w:val="WW8Num6z6"/>
    <w:rsid w:val="00F379D3"/>
  </w:style>
  <w:style w:type="character" w:customStyle="1" w:styleId="WW8Num6z7">
    <w:name w:val="WW8Num6z7"/>
    <w:rsid w:val="00F379D3"/>
  </w:style>
  <w:style w:type="character" w:customStyle="1" w:styleId="WW8Num6z8">
    <w:name w:val="WW8Num6z8"/>
    <w:rsid w:val="00F379D3"/>
  </w:style>
  <w:style w:type="character" w:customStyle="1" w:styleId="WW8Num8z0">
    <w:name w:val="WW8Num8z0"/>
    <w:rsid w:val="00F379D3"/>
    <w:rPr>
      <w:rFonts w:hint="default"/>
    </w:rPr>
  </w:style>
  <w:style w:type="character" w:customStyle="1" w:styleId="WW8Num8z1">
    <w:name w:val="WW8Num8z1"/>
    <w:rsid w:val="00F379D3"/>
  </w:style>
  <w:style w:type="character" w:customStyle="1" w:styleId="WW8Num8z2">
    <w:name w:val="WW8Num8z2"/>
    <w:rsid w:val="00F379D3"/>
  </w:style>
  <w:style w:type="character" w:customStyle="1" w:styleId="WW8Num8z3">
    <w:name w:val="WW8Num8z3"/>
    <w:rsid w:val="00F379D3"/>
  </w:style>
  <w:style w:type="character" w:customStyle="1" w:styleId="WW8Num8z4">
    <w:name w:val="WW8Num8z4"/>
    <w:rsid w:val="00F379D3"/>
  </w:style>
  <w:style w:type="character" w:customStyle="1" w:styleId="WW8Num8z5">
    <w:name w:val="WW8Num8z5"/>
    <w:rsid w:val="00F379D3"/>
  </w:style>
  <w:style w:type="character" w:customStyle="1" w:styleId="WW8Num8z6">
    <w:name w:val="WW8Num8z6"/>
    <w:rsid w:val="00F379D3"/>
  </w:style>
  <w:style w:type="character" w:customStyle="1" w:styleId="WW8Num8z7">
    <w:name w:val="WW8Num8z7"/>
    <w:rsid w:val="00F379D3"/>
  </w:style>
  <w:style w:type="character" w:customStyle="1" w:styleId="WW8Num8z8">
    <w:name w:val="WW8Num8z8"/>
    <w:rsid w:val="00F379D3"/>
  </w:style>
  <w:style w:type="character" w:customStyle="1" w:styleId="WW8Num9z0">
    <w:name w:val="WW8Num9z0"/>
    <w:rsid w:val="00F379D3"/>
    <w:rPr>
      <w:rFonts w:hint="default"/>
    </w:rPr>
  </w:style>
  <w:style w:type="character" w:customStyle="1" w:styleId="WW8Num9z1">
    <w:name w:val="WW8Num9z1"/>
    <w:rsid w:val="00F379D3"/>
  </w:style>
  <w:style w:type="character" w:customStyle="1" w:styleId="WW8Num9z2">
    <w:name w:val="WW8Num9z2"/>
    <w:rsid w:val="00F379D3"/>
  </w:style>
  <w:style w:type="character" w:customStyle="1" w:styleId="WW8Num9z3">
    <w:name w:val="WW8Num9z3"/>
    <w:rsid w:val="00F379D3"/>
  </w:style>
  <w:style w:type="character" w:customStyle="1" w:styleId="WW8Num9z4">
    <w:name w:val="WW8Num9z4"/>
    <w:rsid w:val="00F379D3"/>
  </w:style>
  <w:style w:type="character" w:customStyle="1" w:styleId="WW8Num9z5">
    <w:name w:val="WW8Num9z5"/>
    <w:rsid w:val="00F379D3"/>
  </w:style>
  <w:style w:type="character" w:customStyle="1" w:styleId="WW8Num9z6">
    <w:name w:val="WW8Num9z6"/>
    <w:rsid w:val="00F379D3"/>
  </w:style>
  <w:style w:type="character" w:customStyle="1" w:styleId="WW8Num9z7">
    <w:name w:val="WW8Num9z7"/>
    <w:rsid w:val="00F379D3"/>
  </w:style>
  <w:style w:type="character" w:customStyle="1" w:styleId="WW8Num9z8">
    <w:name w:val="WW8Num9z8"/>
    <w:rsid w:val="00F379D3"/>
  </w:style>
  <w:style w:type="character" w:customStyle="1" w:styleId="6">
    <w:name w:val="Основной шрифт абзаца6"/>
    <w:rsid w:val="00F379D3"/>
  </w:style>
  <w:style w:type="character" w:customStyle="1" w:styleId="5">
    <w:name w:val="Основной шрифт абзаца5"/>
    <w:rsid w:val="00F379D3"/>
  </w:style>
  <w:style w:type="character" w:customStyle="1" w:styleId="41">
    <w:name w:val="Основной шрифт абзаца4"/>
    <w:rsid w:val="00F379D3"/>
  </w:style>
  <w:style w:type="character" w:customStyle="1" w:styleId="Absatz-Standardschriftart">
    <w:name w:val="Absatz-Standardschriftart"/>
    <w:rsid w:val="00F379D3"/>
  </w:style>
  <w:style w:type="character" w:customStyle="1" w:styleId="31">
    <w:name w:val="Основной шрифт абзаца3"/>
    <w:rsid w:val="00F379D3"/>
  </w:style>
  <w:style w:type="character" w:customStyle="1" w:styleId="21">
    <w:name w:val="Основной шрифт абзаца2"/>
    <w:rsid w:val="00F379D3"/>
  </w:style>
  <w:style w:type="character" w:customStyle="1" w:styleId="WW-Absatz-Standardschriftart">
    <w:name w:val="WW-Absatz-Standardschriftart"/>
    <w:rsid w:val="00F379D3"/>
  </w:style>
  <w:style w:type="character" w:customStyle="1" w:styleId="11">
    <w:name w:val="Основной шрифт абзаца1"/>
    <w:rsid w:val="00F379D3"/>
  </w:style>
  <w:style w:type="character" w:styleId="a5">
    <w:name w:val="page number"/>
    <w:basedOn w:val="11"/>
    <w:rsid w:val="00F379D3"/>
  </w:style>
  <w:style w:type="character" w:customStyle="1" w:styleId="a6">
    <w:name w:val="Символ нумерации"/>
    <w:rsid w:val="00F379D3"/>
  </w:style>
  <w:style w:type="character" w:customStyle="1" w:styleId="WW8Num11z0">
    <w:name w:val="WW8Num11z0"/>
    <w:rsid w:val="00F379D3"/>
    <w:rPr>
      <w:rFonts w:ascii="Times New Roman" w:hAnsi="Times New Roman" w:cs="Times New Roman"/>
    </w:rPr>
  </w:style>
  <w:style w:type="character" w:customStyle="1" w:styleId="a7">
    <w:name w:val="Маркеры списка"/>
    <w:rsid w:val="00F379D3"/>
    <w:rPr>
      <w:rFonts w:ascii="OpenSymbol" w:eastAsia="OpenSymbol" w:hAnsi="OpenSymbol" w:cs="OpenSymbol"/>
    </w:rPr>
  </w:style>
  <w:style w:type="paragraph" w:styleId="a8">
    <w:basedOn w:val="a"/>
    <w:next w:val="a1"/>
    <w:rsid w:val="00F379D3"/>
    <w:pPr>
      <w:keepNext/>
      <w:spacing w:before="240" w:after="120"/>
    </w:pPr>
    <w:rPr>
      <w:rFonts w:ascii="Arial" w:eastAsia="Lucida Sans Unicode" w:hAnsi="Arial" w:cs="Tahoma"/>
      <w:sz w:val="28"/>
      <w:szCs w:val="28"/>
    </w:rPr>
  </w:style>
  <w:style w:type="paragraph" w:styleId="a1">
    <w:name w:val="Body Text"/>
    <w:basedOn w:val="a"/>
    <w:link w:val="a9"/>
    <w:rsid w:val="00F379D3"/>
    <w:pPr>
      <w:spacing w:after="120"/>
    </w:pPr>
  </w:style>
  <w:style w:type="character" w:customStyle="1" w:styleId="a9">
    <w:name w:val="Основной текст Знак"/>
    <w:basedOn w:val="a2"/>
    <w:link w:val="a1"/>
    <w:rsid w:val="00F379D3"/>
    <w:rPr>
      <w:rFonts w:ascii="Times New Roman" w:eastAsia="Times New Roman" w:hAnsi="Times New Roman" w:cs="Times New Roman"/>
      <w:sz w:val="24"/>
      <w:szCs w:val="24"/>
      <w:lang w:eastAsia="zh-CN"/>
    </w:rPr>
  </w:style>
  <w:style w:type="paragraph" w:styleId="aa">
    <w:name w:val="List"/>
    <w:basedOn w:val="a1"/>
    <w:rsid w:val="00F379D3"/>
    <w:rPr>
      <w:rFonts w:cs="Tahoma"/>
    </w:rPr>
  </w:style>
  <w:style w:type="paragraph" w:styleId="ab">
    <w:name w:val="caption"/>
    <w:basedOn w:val="a"/>
    <w:qFormat/>
    <w:rsid w:val="00F379D3"/>
    <w:pPr>
      <w:suppressLineNumbers/>
      <w:spacing w:before="120" w:after="120"/>
    </w:pPr>
    <w:rPr>
      <w:rFonts w:cs="Mangal"/>
      <w:i/>
      <w:iCs/>
    </w:rPr>
  </w:style>
  <w:style w:type="paragraph" w:customStyle="1" w:styleId="60">
    <w:name w:val="Указатель6"/>
    <w:basedOn w:val="a"/>
    <w:rsid w:val="00F379D3"/>
    <w:pPr>
      <w:suppressLineNumbers/>
    </w:pPr>
    <w:rPr>
      <w:rFonts w:cs="Mangal"/>
    </w:rPr>
  </w:style>
  <w:style w:type="paragraph" w:customStyle="1" w:styleId="50">
    <w:name w:val="Название5"/>
    <w:basedOn w:val="a"/>
    <w:rsid w:val="00F379D3"/>
    <w:pPr>
      <w:suppressLineNumbers/>
      <w:spacing w:before="120" w:after="120"/>
    </w:pPr>
    <w:rPr>
      <w:rFonts w:cs="Tahoma"/>
      <w:i/>
      <w:iCs/>
    </w:rPr>
  </w:style>
  <w:style w:type="paragraph" w:customStyle="1" w:styleId="51">
    <w:name w:val="Указатель5"/>
    <w:basedOn w:val="a"/>
    <w:rsid w:val="00F379D3"/>
    <w:pPr>
      <w:suppressLineNumbers/>
    </w:pPr>
    <w:rPr>
      <w:rFonts w:cs="Tahoma"/>
    </w:rPr>
  </w:style>
  <w:style w:type="paragraph" w:customStyle="1" w:styleId="42">
    <w:name w:val="Название4"/>
    <w:basedOn w:val="a"/>
    <w:rsid w:val="00F379D3"/>
    <w:pPr>
      <w:suppressLineNumbers/>
      <w:spacing w:before="120" w:after="120"/>
    </w:pPr>
    <w:rPr>
      <w:rFonts w:cs="Tahoma"/>
      <w:i/>
      <w:iCs/>
    </w:rPr>
  </w:style>
  <w:style w:type="paragraph" w:customStyle="1" w:styleId="43">
    <w:name w:val="Указатель4"/>
    <w:basedOn w:val="a"/>
    <w:rsid w:val="00F379D3"/>
    <w:pPr>
      <w:suppressLineNumbers/>
    </w:pPr>
    <w:rPr>
      <w:rFonts w:cs="Tahoma"/>
    </w:rPr>
  </w:style>
  <w:style w:type="paragraph" w:customStyle="1" w:styleId="32">
    <w:name w:val="Название3"/>
    <w:basedOn w:val="a"/>
    <w:rsid w:val="00F379D3"/>
    <w:pPr>
      <w:suppressLineNumbers/>
      <w:spacing w:before="120" w:after="120"/>
    </w:pPr>
    <w:rPr>
      <w:rFonts w:cs="Tahoma"/>
      <w:i/>
      <w:iCs/>
    </w:rPr>
  </w:style>
  <w:style w:type="paragraph" w:customStyle="1" w:styleId="33">
    <w:name w:val="Указатель3"/>
    <w:basedOn w:val="a"/>
    <w:rsid w:val="00F379D3"/>
    <w:pPr>
      <w:suppressLineNumbers/>
    </w:pPr>
    <w:rPr>
      <w:rFonts w:cs="Tahoma"/>
    </w:rPr>
  </w:style>
  <w:style w:type="paragraph" w:customStyle="1" w:styleId="22">
    <w:name w:val="Название2"/>
    <w:basedOn w:val="a"/>
    <w:rsid w:val="00F379D3"/>
    <w:pPr>
      <w:suppressLineNumbers/>
      <w:spacing w:before="120" w:after="120"/>
    </w:pPr>
    <w:rPr>
      <w:rFonts w:cs="Tahoma"/>
      <w:i/>
      <w:iCs/>
    </w:rPr>
  </w:style>
  <w:style w:type="paragraph" w:customStyle="1" w:styleId="23">
    <w:name w:val="Указатель2"/>
    <w:basedOn w:val="a"/>
    <w:rsid w:val="00F379D3"/>
    <w:pPr>
      <w:suppressLineNumbers/>
    </w:pPr>
    <w:rPr>
      <w:rFonts w:cs="Tahoma"/>
    </w:rPr>
  </w:style>
  <w:style w:type="paragraph" w:customStyle="1" w:styleId="12">
    <w:name w:val="Название1"/>
    <w:basedOn w:val="a"/>
    <w:rsid w:val="00F379D3"/>
    <w:pPr>
      <w:suppressLineNumbers/>
      <w:spacing w:before="120" w:after="120"/>
    </w:pPr>
    <w:rPr>
      <w:rFonts w:cs="Tahoma"/>
      <w:i/>
      <w:iCs/>
    </w:rPr>
  </w:style>
  <w:style w:type="paragraph" w:customStyle="1" w:styleId="13">
    <w:name w:val="Указатель1"/>
    <w:basedOn w:val="a"/>
    <w:rsid w:val="00F379D3"/>
    <w:pPr>
      <w:suppressLineNumbers/>
    </w:pPr>
    <w:rPr>
      <w:rFonts w:cs="Tahoma"/>
    </w:rPr>
  </w:style>
  <w:style w:type="paragraph" w:customStyle="1" w:styleId="ConsPlusNormal">
    <w:name w:val="ConsPlusNormal"/>
    <w:link w:val="ConsPlusNormal0"/>
    <w:rsid w:val="00F379D3"/>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F379D3"/>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uiPriority w:val="99"/>
    <w:rsid w:val="00F379D3"/>
    <w:pPr>
      <w:widowControl w:val="0"/>
      <w:suppressAutoHyphens/>
      <w:autoSpaceDE w:val="0"/>
      <w:spacing w:after="0" w:line="240" w:lineRule="auto"/>
    </w:pPr>
    <w:rPr>
      <w:rFonts w:ascii="Arial" w:eastAsia="Arial" w:hAnsi="Arial" w:cs="Arial"/>
      <w:b/>
      <w:bCs/>
      <w:sz w:val="16"/>
      <w:szCs w:val="16"/>
      <w:lang w:eastAsia="zh-CN"/>
    </w:rPr>
  </w:style>
  <w:style w:type="paragraph" w:customStyle="1" w:styleId="ConsPlusCell">
    <w:name w:val="ConsPlusCell"/>
    <w:rsid w:val="00F379D3"/>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DocList">
    <w:name w:val="ConsPlusDocList"/>
    <w:rsid w:val="00F379D3"/>
    <w:pPr>
      <w:widowControl w:val="0"/>
      <w:suppressAutoHyphens/>
      <w:autoSpaceDE w:val="0"/>
      <w:spacing w:after="0" w:line="240" w:lineRule="auto"/>
    </w:pPr>
    <w:rPr>
      <w:rFonts w:ascii="Tahoma" w:eastAsia="Arial" w:hAnsi="Tahoma" w:cs="Tahoma"/>
      <w:sz w:val="18"/>
      <w:szCs w:val="18"/>
      <w:lang w:eastAsia="zh-CN"/>
    </w:rPr>
  </w:style>
  <w:style w:type="paragraph" w:styleId="ac">
    <w:name w:val="header"/>
    <w:basedOn w:val="a"/>
    <w:link w:val="ad"/>
    <w:rsid w:val="00F379D3"/>
    <w:pPr>
      <w:tabs>
        <w:tab w:val="center" w:pos="4677"/>
        <w:tab w:val="right" w:pos="9355"/>
      </w:tabs>
    </w:pPr>
  </w:style>
  <w:style w:type="character" w:customStyle="1" w:styleId="ad">
    <w:name w:val="Верхний колонтитул Знак"/>
    <w:basedOn w:val="a2"/>
    <w:link w:val="ac"/>
    <w:rsid w:val="00F379D3"/>
    <w:rPr>
      <w:rFonts w:ascii="Times New Roman" w:eastAsia="Times New Roman" w:hAnsi="Times New Roman" w:cs="Times New Roman"/>
      <w:sz w:val="24"/>
      <w:szCs w:val="24"/>
      <w:lang w:eastAsia="zh-CN"/>
    </w:rPr>
  </w:style>
  <w:style w:type="paragraph" w:customStyle="1" w:styleId="ae">
    <w:name w:val="Содержимое таблицы"/>
    <w:basedOn w:val="a"/>
    <w:rsid w:val="00F379D3"/>
    <w:pPr>
      <w:suppressLineNumbers/>
    </w:pPr>
  </w:style>
  <w:style w:type="paragraph" w:customStyle="1" w:styleId="af">
    <w:name w:val="Заголовок таблицы"/>
    <w:basedOn w:val="ae"/>
    <w:rsid w:val="00F379D3"/>
    <w:pPr>
      <w:jc w:val="center"/>
    </w:pPr>
    <w:rPr>
      <w:b/>
      <w:bCs/>
    </w:rPr>
  </w:style>
  <w:style w:type="paragraph" w:customStyle="1" w:styleId="af0">
    <w:name w:val="Содержимое врезки"/>
    <w:basedOn w:val="a1"/>
    <w:rsid w:val="00F379D3"/>
  </w:style>
  <w:style w:type="paragraph" w:styleId="af1">
    <w:name w:val="footer"/>
    <w:basedOn w:val="a"/>
    <w:link w:val="af2"/>
    <w:uiPriority w:val="99"/>
    <w:rsid w:val="00F379D3"/>
    <w:pPr>
      <w:suppressLineNumbers/>
      <w:tabs>
        <w:tab w:val="center" w:pos="4818"/>
        <w:tab w:val="right" w:pos="9637"/>
      </w:tabs>
    </w:pPr>
  </w:style>
  <w:style w:type="character" w:customStyle="1" w:styleId="af2">
    <w:name w:val="Нижний колонтитул Знак"/>
    <w:basedOn w:val="a2"/>
    <w:link w:val="af1"/>
    <w:uiPriority w:val="99"/>
    <w:rsid w:val="00F379D3"/>
    <w:rPr>
      <w:rFonts w:ascii="Times New Roman" w:eastAsia="Times New Roman" w:hAnsi="Times New Roman" w:cs="Times New Roman"/>
      <w:sz w:val="24"/>
      <w:szCs w:val="24"/>
      <w:lang w:eastAsia="zh-CN"/>
    </w:rPr>
  </w:style>
  <w:style w:type="paragraph" w:customStyle="1" w:styleId="Iauiue">
    <w:name w:val="Iau?iue"/>
    <w:rsid w:val="00F379D3"/>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zh-CN"/>
    </w:rPr>
  </w:style>
  <w:style w:type="paragraph" w:customStyle="1" w:styleId="310">
    <w:name w:val="Основной текст 31"/>
    <w:basedOn w:val="a"/>
    <w:rsid w:val="00F379D3"/>
    <w:pPr>
      <w:spacing w:after="120"/>
    </w:pPr>
    <w:rPr>
      <w:sz w:val="16"/>
      <w:szCs w:val="16"/>
    </w:rPr>
  </w:style>
  <w:style w:type="paragraph" w:customStyle="1" w:styleId="3-016">
    <w:name w:val="Стиль Заголовок 3 + малые прописные Справа:  -01 см Перед:  6 пт..."/>
    <w:basedOn w:val="3"/>
    <w:rsid w:val="00F379D3"/>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F379D3"/>
    <w:pPr>
      <w:spacing w:before="100" w:after="100"/>
    </w:pPr>
    <w:rPr>
      <w:szCs w:val="20"/>
    </w:rPr>
  </w:style>
  <w:style w:type="paragraph" w:customStyle="1" w:styleId="ConsNormal">
    <w:name w:val="ConsNormal"/>
    <w:rsid w:val="00F379D3"/>
    <w:pPr>
      <w:widowControl w:val="0"/>
      <w:suppressAutoHyphens/>
      <w:spacing w:after="0" w:line="240" w:lineRule="auto"/>
      <w:ind w:firstLine="720"/>
    </w:pPr>
    <w:rPr>
      <w:rFonts w:ascii="Arial" w:eastAsia="Arial" w:hAnsi="Arial" w:cs="Arial"/>
      <w:sz w:val="20"/>
      <w:szCs w:val="20"/>
      <w:lang w:eastAsia="zh-CN"/>
    </w:rPr>
  </w:style>
  <w:style w:type="paragraph" w:customStyle="1" w:styleId="14">
    <w:name w:val="Текст1"/>
    <w:basedOn w:val="a"/>
    <w:rsid w:val="00F379D3"/>
    <w:rPr>
      <w:rFonts w:ascii="Courier New" w:hAnsi="Courier New" w:cs="Courier New"/>
      <w:sz w:val="20"/>
      <w:szCs w:val="20"/>
    </w:rPr>
  </w:style>
  <w:style w:type="paragraph" w:customStyle="1" w:styleId="txt">
    <w:name w:val="txt"/>
    <w:basedOn w:val="a"/>
    <w:rsid w:val="00F379D3"/>
    <w:pPr>
      <w:spacing w:before="15" w:after="15"/>
      <w:ind w:left="15" w:right="15"/>
      <w:jc w:val="both"/>
    </w:pPr>
    <w:rPr>
      <w:rFonts w:ascii="Verdana" w:hAnsi="Verdana" w:cs="Verdana"/>
      <w:color w:val="000000"/>
      <w:sz w:val="17"/>
      <w:szCs w:val="17"/>
    </w:rPr>
  </w:style>
  <w:style w:type="paragraph" w:styleId="af3">
    <w:name w:val="Normal (Web)"/>
    <w:basedOn w:val="a"/>
    <w:uiPriority w:val="99"/>
    <w:rsid w:val="00F379D3"/>
    <w:pPr>
      <w:suppressAutoHyphens w:val="0"/>
      <w:spacing w:before="100" w:after="119"/>
    </w:pPr>
  </w:style>
  <w:style w:type="paragraph" w:customStyle="1" w:styleId="HEADERTEXT">
    <w:name w:val=".HEADERTEXT"/>
    <w:rsid w:val="00F379D3"/>
    <w:pPr>
      <w:widowControl w:val="0"/>
      <w:suppressAutoHyphens/>
      <w:autoSpaceDE w:val="0"/>
      <w:spacing w:after="0" w:line="240" w:lineRule="auto"/>
    </w:pPr>
    <w:rPr>
      <w:rFonts w:ascii="Arial" w:eastAsia="Times New Roman" w:hAnsi="Arial" w:cs="Arial"/>
      <w:color w:val="2B4279"/>
      <w:lang w:eastAsia="zh-CN"/>
    </w:rPr>
  </w:style>
  <w:style w:type="paragraph" w:customStyle="1" w:styleId="UNFORMATTEXT">
    <w:name w:val=".UNFORMATTEXT"/>
    <w:rsid w:val="00F379D3"/>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FORMATTEXT">
    <w:name w:val=".FORMATTEXT"/>
    <w:rsid w:val="00F379D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4">
    <w:name w:val="No Spacing"/>
    <w:uiPriority w:val="1"/>
    <w:qFormat/>
    <w:rsid w:val="00F379D3"/>
    <w:pPr>
      <w:suppressAutoHyphens/>
      <w:spacing w:after="0" w:line="240" w:lineRule="auto"/>
    </w:pPr>
    <w:rPr>
      <w:rFonts w:ascii="Times New Roman" w:eastAsia="Times New Roman" w:hAnsi="Times New Roman" w:cs="Times New Roman"/>
      <w:sz w:val="24"/>
      <w:szCs w:val="24"/>
      <w:lang w:eastAsia="ar-SA"/>
    </w:rPr>
  </w:style>
  <w:style w:type="character" w:styleId="af5">
    <w:name w:val="Hyperlink"/>
    <w:uiPriority w:val="99"/>
    <w:rsid w:val="00F379D3"/>
    <w:rPr>
      <w:color w:val="0000FF"/>
      <w:u w:val="single"/>
    </w:rPr>
  </w:style>
  <w:style w:type="character" w:styleId="af6">
    <w:name w:val="Emphasis"/>
    <w:qFormat/>
    <w:rsid w:val="00F379D3"/>
    <w:rPr>
      <w:i/>
      <w:iCs/>
    </w:rPr>
  </w:style>
  <w:style w:type="character" w:customStyle="1" w:styleId="ConsPlusNormal0">
    <w:name w:val="ConsPlusNormal Знак"/>
    <w:link w:val="ConsPlusNormal"/>
    <w:locked/>
    <w:rsid w:val="00F379D3"/>
    <w:rPr>
      <w:rFonts w:ascii="Arial" w:eastAsia="Arial" w:hAnsi="Arial" w:cs="Arial"/>
      <w:sz w:val="20"/>
      <w:szCs w:val="20"/>
      <w:lang w:eastAsia="zh-CN"/>
    </w:rPr>
  </w:style>
  <w:style w:type="paragraph" w:customStyle="1" w:styleId="pboth">
    <w:name w:val="pboth"/>
    <w:basedOn w:val="a"/>
    <w:rsid w:val="00F379D3"/>
    <w:pPr>
      <w:suppressAutoHyphens w:val="0"/>
      <w:spacing w:before="100" w:beforeAutospacing="1" w:after="100" w:afterAutospacing="1"/>
    </w:pPr>
    <w:rPr>
      <w:lang w:eastAsia="ru-RU"/>
    </w:rPr>
  </w:style>
  <w:style w:type="paragraph" w:customStyle="1" w:styleId="s1">
    <w:name w:val="s_1"/>
    <w:basedOn w:val="a"/>
    <w:rsid w:val="00F379D3"/>
    <w:pPr>
      <w:suppressAutoHyphens w:val="0"/>
      <w:spacing w:before="100" w:beforeAutospacing="1" w:after="100" w:afterAutospacing="1"/>
    </w:pPr>
    <w:rPr>
      <w:lang w:eastAsia="ru-RU"/>
    </w:rPr>
  </w:style>
  <w:style w:type="paragraph" w:customStyle="1" w:styleId="s16">
    <w:name w:val="s_16"/>
    <w:basedOn w:val="a"/>
    <w:rsid w:val="00F379D3"/>
    <w:pPr>
      <w:suppressAutoHyphens w:val="0"/>
      <w:spacing w:before="100" w:beforeAutospacing="1" w:after="100" w:afterAutospacing="1"/>
    </w:pPr>
    <w:rPr>
      <w:lang w:eastAsia="ru-RU"/>
    </w:rPr>
  </w:style>
  <w:style w:type="paragraph" w:customStyle="1" w:styleId="Default">
    <w:name w:val="Default"/>
    <w:rsid w:val="00F379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line number"/>
    <w:uiPriority w:val="99"/>
    <w:semiHidden/>
    <w:unhideWhenUsed/>
    <w:rsid w:val="00F379D3"/>
  </w:style>
  <w:style w:type="paragraph" w:customStyle="1" w:styleId="no-indent">
    <w:name w:val="no-indent"/>
    <w:basedOn w:val="a"/>
    <w:rsid w:val="00F379D3"/>
    <w:pPr>
      <w:suppressAutoHyphens w:val="0"/>
      <w:spacing w:before="100" w:beforeAutospacing="1" w:after="100" w:afterAutospacing="1"/>
    </w:pPr>
    <w:rPr>
      <w:lang w:eastAsia="ru-RU"/>
    </w:rPr>
  </w:style>
  <w:style w:type="paragraph" w:styleId="af8">
    <w:name w:val="List Paragraph"/>
    <w:basedOn w:val="a"/>
    <w:uiPriority w:val="34"/>
    <w:qFormat/>
    <w:rsid w:val="00F379D3"/>
    <w:pPr>
      <w:ind w:left="708"/>
    </w:pPr>
  </w:style>
  <w:style w:type="character" w:customStyle="1" w:styleId="24">
    <w:name w:val="Основной текст (2)_"/>
    <w:rsid w:val="00F379D3"/>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w:rsid w:val="00F379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pt">
    <w:name w:val="Основной текст (2) + Интервал 3 pt"/>
    <w:rsid w:val="00F379D3"/>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paragraph" w:styleId="af9">
    <w:name w:val="Balloon Text"/>
    <w:basedOn w:val="a"/>
    <w:link w:val="afa"/>
    <w:uiPriority w:val="99"/>
    <w:semiHidden/>
    <w:unhideWhenUsed/>
    <w:rsid w:val="00F379D3"/>
    <w:rPr>
      <w:rFonts w:ascii="Segoe UI" w:hAnsi="Segoe UI" w:cs="Segoe UI"/>
      <w:sz w:val="18"/>
      <w:szCs w:val="18"/>
    </w:rPr>
  </w:style>
  <w:style w:type="character" w:customStyle="1" w:styleId="afa">
    <w:name w:val="Текст выноски Знак"/>
    <w:basedOn w:val="a2"/>
    <w:link w:val="af9"/>
    <w:uiPriority w:val="99"/>
    <w:semiHidden/>
    <w:rsid w:val="00F379D3"/>
    <w:rPr>
      <w:rFonts w:ascii="Segoe UI" w:eastAsia="Times New Roman" w:hAnsi="Segoe UI" w:cs="Segoe UI"/>
      <w:sz w:val="18"/>
      <w:szCs w:val="18"/>
      <w:lang w:eastAsia="zh-CN"/>
    </w:rPr>
  </w:style>
  <w:style w:type="paragraph" w:styleId="26">
    <w:name w:val="Body Text 2"/>
    <w:basedOn w:val="a"/>
    <w:link w:val="27"/>
    <w:uiPriority w:val="99"/>
    <w:semiHidden/>
    <w:unhideWhenUsed/>
    <w:rsid w:val="00F379D3"/>
    <w:pPr>
      <w:suppressAutoHyphens w:val="0"/>
      <w:spacing w:after="120" w:line="480" w:lineRule="auto"/>
      <w:jc w:val="both"/>
    </w:pPr>
    <w:rPr>
      <w:lang w:eastAsia="ru-RU"/>
    </w:rPr>
  </w:style>
  <w:style w:type="character" w:customStyle="1" w:styleId="27">
    <w:name w:val="Основной текст 2 Знак"/>
    <w:basedOn w:val="a2"/>
    <w:link w:val="26"/>
    <w:uiPriority w:val="99"/>
    <w:semiHidden/>
    <w:rsid w:val="00F379D3"/>
    <w:rPr>
      <w:rFonts w:ascii="Times New Roman" w:eastAsia="Times New Roman" w:hAnsi="Times New Roman" w:cs="Times New Roman"/>
      <w:sz w:val="24"/>
      <w:szCs w:val="24"/>
      <w:lang w:eastAsia="ru-RU"/>
    </w:rPr>
  </w:style>
  <w:style w:type="character" w:customStyle="1" w:styleId="blk">
    <w:name w:val="blk"/>
    <w:rsid w:val="00F379D3"/>
  </w:style>
  <w:style w:type="character" w:customStyle="1" w:styleId="Bodytext2">
    <w:name w:val="Body text (2)_"/>
    <w:link w:val="Bodytext20"/>
    <w:rsid w:val="00F379D3"/>
    <w:rPr>
      <w:sz w:val="28"/>
      <w:szCs w:val="28"/>
      <w:shd w:val="clear" w:color="auto" w:fill="FFFFFF"/>
    </w:rPr>
  </w:style>
  <w:style w:type="paragraph" w:customStyle="1" w:styleId="Bodytext20">
    <w:name w:val="Body text (2)"/>
    <w:basedOn w:val="a"/>
    <w:link w:val="Bodytext2"/>
    <w:rsid w:val="00F379D3"/>
    <w:pPr>
      <w:widowControl w:val="0"/>
      <w:shd w:val="clear" w:color="auto" w:fill="FFFFFF"/>
      <w:suppressAutoHyphens w:val="0"/>
      <w:spacing w:after="600" w:line="317" w:lineRule="exact"/>
      <w:ind w:hanging="380"/>
      <w:jc w:val="center"/>
    </w:pPr>
    <w:rPr>
      <w:rFonts w:asciiTheme="minorHAnsi" w:eastAsiaTheme="minorHAnsi" w:hAnsiTheme="minorHAnsi" w:cstheme="minorBidi"/>
      <w:sz w:val="28"/>
      <w:szCs w:val="28"/>
      <w:shd w:val="clear" w:color="auto" w:fill="FFFFFF"/>
      <w:lang w:eastAsia="en-US"/>
    </w:rPr>
  </w:style>
  <w:style w:type="paragraph" w:styleId="a0">
    <w:name w:val="Title"/>
    <w:basedOn w:val="a"/>
    <w:next w:val="a"/>
    <w:link w:val="afb"/>
    <w:uiPriority w:val="10"/>
    <w:qFormat/>
    <w:rsid w:val="00F379D3"/>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2"/>
    <w:link w:val="a0"/>
    <w:uiPriority w:val="10"/>
    <w:rsid w:val="00F379D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13264</Words>
  <Characters>75605</Characters>
  <Application>Microsoft Office Word</Application>
  <DocSecurity>0</DocSecurity>
  <Lines>630</Lines>
  <Paragraphs>177</Paragraphs>
  <ScaleCrop>false</ScaleCrop>
  <Company>SPecialiST RePack</Company>
  <LinksUpToDate>false</LinksUpToDate>
  <CharactersWithSpaces>88692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2024-09-30T08:43:00Z</dcterms:created>
  <dcterms:modified xsi:type="dcterms:W3CDTF">2024-09-30T08:44:00Z</dcterms:modified>
</cp:coreProperties>
</file>